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A082" w14:textId="77777777" w:rsidR="00BD2D3A" w:rsidRPr="00BD2D3A" w:rsidRDefault="00BD2D3A" w:rsidP="00BD2D3A">
      <w:pPr>
        <w:tabs>
          <w:tab w:val="left" w:pos="3600"/>
          <w:tab w:val="right" w:pos="9360"/>
        </w:tabs>
        <w:adjustRightInd/>
        <w:jc w:val="both"/>
        <w:rPr>
          <w:rFonts w:ascii="Times New Roman" w:hAnsi="Times New Roman"/>
          <w:sz w:val="24"/>
        </w:rPr>
      </w:pPr>
      <w:r w:rsidRPr="00BD2D3A">
        <w:rPr>
          <w:rFonts w:ascii="Times New Roman" w:hAnsi="Times New Roman"/>
          <w:sz w:val="24"/>
        </w:rPr>
        <w:t xml:space="preserve">STATE OF </w:t>
      </w:r>
      <w:proofErr w:type="gramStart"/>
      <w:r w:rsidRPr="00BD2D3A">
        <w:rPr>
          <w:rFonts w:ascii="Times New Roman" w:hAnsi="Times New Roman"/>
          <w:sz w:val="24"/>
        </w:rPr>
        <w:t>WYOMING</w:t>
      </w:r>
      <w:r w:rsidRPr="00BD2D3A">
        <w:rPr>
          <w:rFonts w:ascii="Times New Roman" w:hAnsi="Times New Roman"/>
          <w:sz w:val="24"/>
        </w:rPr>
        <w:tab/>
        <w:t>)</w:t>
      </w:r>
      <w:proofErr w:type="gramEnd"/>
      <w:r w:rsidRPr="00BD2D3A">
        <w:rPr>
          <w:rFonts w:ascii="Times New Roman" w:hAnsi="Times New Roman"/>
          <w:sz w:val="24"/>
        </w:rPr>
        <w:tab/>
        <w:t>IN THE DISTRICT COURT</w:t>
      </w:r>
    </w:p>
    <w:p w14:paraId="065F61BD" w14:textId="77777777" w:rsidR="00BD2D3A" w:rsidRPr="00BD2D3A" w:rsidRDefault="00BD2D3A" w:rsidP="00BD2D3A">
      <w:pPr>
        <w:adjustRightInd/>
        <w:jc w:val="both"/>
        <w:rPr>
          <w:rFonts w:ascii="Times New Roman" w:hAnsi="Times New Roman"/>
          <w:sz w:val="24"/>
        </w:rPr>
      </w:pP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t xml:space="preserve">) </w:t>
      </w:r>
      <w:proofErr w:type="gramStart"/>
      <w:r w:rsidRPr="00BD2D3A">
        <w:rPr>
          <w:rFonts w:ascii="Times New Roman" w:hAnsi="Times New Roman"/>
          <w:sz w:val="24"/>
        </w:rPr>
        <w:t>ss</w:t>
      </w:r>
      <w:proofErr w:type="gramEnd"/>
    </w:p>
    <w:p w14:paraId="14354037" w14:textId="77777777" w:rsidR="00BD2D3A" w:rsidRPr="00BD2D3A" w:rsidRDefault="00BD2D3A" w:rsidP="00BD2D3A">
      <w:pPr>
        <w:tabs>
          <w:tab w:val="left" w:pos="3600"/>
          <w:tab w:val="right" w:pos="9360"/>
        </w:tabs>
        <w:adjustRightInd/>
        <w:jc w:val="both"/>
        <w:rPr>
          <w:rFonts w:ascii="Times New Roman" w:hAnsi="Times New Roman"/>
          <w:sz w:val="24"/>
        </w:rPr>
      </w:pPr>
      <w:r w:rsidRPr="00BD2D3A">
        <w:rPr>
          <w:rFonts w:ascii="Times New Roman" w:hAnsi="Times New Roman"/>
          <w:sz w:val="24"/>
        </w:rPr>
        <w:t>COUNTY OF ______________</w:t>
      </w:r>
      <w:proofErr w:type="gramStart"/>
      <w:r w:rsidRPr="00BD2D3A">
        <w:rPr>
          <w:rFonts w:ascii="Times New Roman" w:hAnsi="Times New Roman"/>
          <w:sz w:val="24"/>
        </w:rPr>
        <w:t>__</w:t>
      </w:r>
      <w:r w:rsidRPr="00BD2D3A">
        <w:rPr>
          <w:rFonts w:ascii="Times New Roman" w:hAnsi="Times New Roman"/>
          <w:sz w:val="24"/>
        </w:rPr>
        <w:tab/>
        <w:t>)</w:t>
      </w:r>
      <w:r w:rsidRPr="00BD2D3A">
        <w:rPr>
          <w:rFonts w:ascii="Times New Roman" w:hAnsi="Times New Roman"/>
          <w:sz w:val="24"/>
        </w:rPr>
        <w:tab/>
      </w:r>
      <w:proofErr w:type="gramEnd"/>
      <w:r w:rsidRPr="00BD2D3A">
        <w:rPr>
          <w:rFonts w:ascii="Times New Roman" w:hAnsi="Times New Roman"/>
          <w:sz w:val="24"/>
        </w:rPr>
        <w:t>_______________ JUDICIAL DISTRICT</w:t>
      </w:r>
    </w:p>
    <w:p w14:paraId="59ED4C6E" w14:textId="77777777" w:rsidR="00BD2D3A" w:rsidRPr="00BD2D3A" w:rsidRDefault="00BD2D3A" w:rsidP="00BD2D3A">
      <w:pPr>
        <w:adjustRightInd/>
        <w:jc w:val="both"/>
        <w:rPr>
          <w:rFonts w:ascii="Times New Roman" w:hAnsi="Times New Roman"/>
          <w:sz w:val="24"/>
        </w:rPr>
      </w:pPr>
    </w:p>
    <w:p w14:paraId="7F99F89D" w14:textId="77777777" w:rsidR="00BD2D3A" w:rsidRPr="00BD2D3A" w:rsidRDefault="00BD2D3A" w:rsidP="00BD2D3A">
      <w:pPr>
        <w:adjustRightInd/>
        <w:ind w:firstLine="720"/>
        <w:jc w:val="both"/>
        <w:rPr>
          <w:rFonts w:ascii="Times New Roman" w:hAnsi="Times New Roman"/>
          <w:sz w:val="24"/>
          <w:u w:val="single"/>
        </w:rPr>
      </w:pPr>
      <w:r w:rsidRPr="00BD2D3A">
        <w:rPr>
          <w:rFonts w:ascii="Times New Roman" w:hAnsi="Times New Roman"/>
          <w:sz w:val="24"/>
        </w:rPr>
        <w:t>Petitioner:</w:t>
      </w:r>
      <w:r w:rsidRPr="00BD2D3A">
        <w:rPr>
          <w:rFonts w:ascii="Times New Roman" w:hAnsi="Times New Roman"/>
          <w:sz w:val="24"/>
          <w:u w:val="single"/>
        </w:rPr>
        <w:tab/>
      </w:r>
      <w:r w:rsidRPr="00BD2D3A">
        <w:rPr>
          <w:rFonts w:ascii="Times New Roman" w:hAnsi="Times New Roman"/>
          <w:sz w:val="24"/>
          <w:u w:val="single"/>
        </w:rPr>
        <w:tab/>
      </w:r>
      <w:r w:rsidRPr="00BD2D3A">
        <w:rPr>
          <w:rFonts w:ascii="Times New Roman" w:hAnsi="Times New Roman"/>
          <w:sz w:val="24"/>
          <w:u w:val="single"/>
        </w:rPr>
        <w:tab/>
      </w:r>
      <w:r w:rsidRPr="00BD2D3A">
        <w:rPr>
          <w:rFonts w:ascii="Times New Roman" w:hAnsi="Times New Roman"/>
          <w:sz w:val="24"/>
          <w:u w:val="single"/>
        </w:rPr>
        <w:tab/>
        <w:t xml:space="preserve">       </w:t>
      </w:r>
      <w:proofErr w:type="gramStart"/>
      <w:r w:rsidRPr="00BD2D3A">
        <w:rPr>
          <w:rFonts w:ascii="Times New Roman" w:hAnsi="Times New Roman"/>
          <w:sz w:val="24"/>
          <w:u w:val="single"/>
        </w:rPr>
        <w:t xml:space="preserve">  </w:t>
      </w:r>
      <w:r w:rsidRPr="00BD2D3A">
        <w:rPr>
          <w:rFonts w:ascii="Times New Roman" w:hAnsi="Times New Roman"/>
          <w:sz w:val="24"/>
        </w:rPr>
        <w:t>,</w:t>
      </w:r>
      <w:proofErr w:type="gramEnd"/>
      <w:r w:rsidRPr="00BD2D3A">
        <w:rPr>
          <w:rFonts w:ascii="Times New Roman" w:hAnsi="Times New Roman"/>
          <w:sz w:val="24"/>
        </w:rPr>
        <w:tab/>
        <w:t xml:space="preserve">) </w:t>
      </w:r>
      <w:r w:rsidRPr="00BD2D3A">
        <w:rPr>
          <w:rFonts w:ascii="Times New Roman" w:hAnsi="Times New Roman"/>
          <w:sz w:val="24"/>
        </w:rPr>
        <w:tab/>
        <w:t>Case Number________________</w:t>
      </w:r>
    </w:p>
    <w:p w14:paraId="50E3AB60" w14:textId="4926C443" w:rsidR="00BD2D3A" w:rsidRPr="00BD2D3A" w:rsidRDefault="00BD2D3A" w:rsidP="00BD2D3A">
      <w:pPr>
        <w:adjustRightInd/>
        <w:jc w:val="both"/>
        <w:rPr>
          <w:rFonts w:ascii="Times New Roman" w:hAnsi="Times New Roman"/>
          <w:sz w:val="24"/>
        </w:rPr>
      </w:pPr>
      <w:r w:rsidRPr="00BD2D3A">
        <w:rPr>
          <w:rFonts w:ascii="Times New Roman" w:hAnsi="Times New Roman"/>
          <w:sz w:val="24"/>
        </w:rPr>
        <w:t xml:space="preserve">   </w:t>
      </w:r>
      <w:r w:rsidRPr="00BD2D3A">
        <w:rPr>
          <w:rFonts w:ascii="Times New Roman" w:hAnsi="Times New Roman"/>
          <w:sz w:val="24"/>
        </w:rPr>
        <w:tab/>
      </w:r>
      <w:r w:rsidR="003E3D4A">
        <w:rPr>
          <w:rFonts w:ascii="Times New Roman" w:hAnsi="Times New Roman"/>
          <w:sz w:val="24"/>
        </w:rPr>
        <w:t xml:space="preserve">Person listed as Petitioner on the </w:t>
      </w:r>
      <w:proofErr w:type="gramStart"/>
      <w:r w:rsidR="003E3D4A">
        <w:rPr>
          <w:rFonts w:ascii="Times New Roman" w:hAnsi="Times New Roman"/>
          <w:sz w:val="24"/>
        </w:rPr>
        <w:t>Petition</w:t>
      </w:r>
      <w:r w:rsidRPr="00BD2D3A">
        <w:rPr>
          <w:rFonts w:ascii="Times New Roman" w:hAnsi="Times New Roman"/>
          <w:sz w:val="24"/>
        </w:rPr>
        <w:tab/>
        <w:t>)</w:t>
      </w:r>
      <w:proofErr w:type="gramEnd"/>
    </w:p>
    <w:p w14:paraId="493263F5" w14:textId="77777777" w:rsidR="00BD2D3A" w:rsidRPr="00BD2D3A" w:rsidRDefault="00BD2D3A" w:rsidP="00BD2D3A">
      <w:pPr>
        <w:adjustRightInd/>
        <w:jc w:val="both"/>
        <w:rPr>
          <w:rFonts w:ascii="Times New Roman" w:hAnsi="Times New Roman"/>
          <w:sz w:val="24"/>
        </w:rPr>
      </w:pPr>
      <w:r w:rsidRPr="00BD2D3A">
        <w:rPr>
          <w:rFonts w:ascii="Times New Roman" w:hAnsi="Times New Roman"/>
          <w:sz w:val="24"/>
        </w:rPr>
        <w:tab/>
        <w:t xml:space="preserve"> </w:t>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t>)</w:t>
      </w:r>
    </w:p>
    <w:p w14:paraId="2D317EEE" w14:textId="77777777" w:rsidR="00BD2D3A" w:rsidRPr="00BD2D3A" w:rsidRDefault="00BD2D3A" w:rsidP="00BD2D3A">
      <w:pPr>
        <w:adjustRightInd/>
        <w:jc w:val="both"/>
        <w:rPr>
          <w:rFonts w:ascii="Times New Roman" w:hAnsi="Times New Roman"/>
          <w:sz w:val="24"/>
        </w:rPr>
      </w:pPr>
      <w:r w:rsidRPr="00BD2D3A">
        <w:rPr>
          <w:rFonts w:ascii="Times New Roman" w:hAnsi="Times New Roman"/>
          <w:sz w:val="24"/>
        </w:rPr>
        <w:t>vs.</w:t>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t>)</w:t>
      </w:r>
    </w:p>
    <w:p w14:paraId="5EDF2A87" w14:textId="77777777" w:rsidR="00BD2D3A" w:rsidRPr="00BD2D3A" w:rsidRDefault="00BD2D3A" w:rsidP="00BD2D3A">
      <w:pPr>
        <w:adjustRightInd/>
        <w:jc w:val="both"/>
        <w:rPr>
          <w:rFonts w:ascii="Times New Roman" w:hAnsi="Times New Roman"/>
          <w:sz w:val="24"/>
        </w:rPr>
      </w:pP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t>)</w:t>
      </w:r>
    </w:p>
    <w:p w14:paraId="326F747B" w14:textId="77777777" w:rsidR="00BD2D3A" w:rsidRPr="00BD2D3A" w:rsidRDefault="00BD2D3A" w:rsidP="00BD2D3A">
      <w:pPr>
        <w:adjustRightInd/>
        <w:ind w:firstLine="720"/>
        <w:jc w:val="both"/>
        <w:rPr>
          <w:rFonts w:ascii="Times New Roman" w:hAnsi="Times New Roman"/>
          <w:sz w:val="24"/>
        </w:rPr>
      </w:pPr>
      <w:proofErr w:type="gramStart"/>
      <w:r w:rsidRPr="00BD2D3A">
        <w:rPr>
          <w:rFonts w:ascii="Times New Roman" w:hAnsi="Times New Roman"/>
          <w:sz w:val="24"/>
        </w:rPr>
        <w:t>Respondent:_</w:t>
      </w:r>
      <w:proofErr w:type="gramEnd"/>
      <w:r w:rsidRPr="00BD2D3A">
        <w:rPr>
          <w:rFonts w:ascii="Times New Roman" w:hAnsi="Times New Roman"/>
          <w:sz w:val="24"/>
        </w:rPr>
        <w:t>________________________.</w:t>
      </w:r>
      <w:r w:rsidRPr="00BD2D3A">
        <w:rPr>
          <w:rFonts w:ascii="Times New Roman" w:hAnsi="Times New Roman"/>
          <w:sz w:val="24"/>
        </w:rPr>
        <w:tab/>
        <w:t>)</w:t>
      </w:r>
    </w:p>
    <w:p w14:paraId="78D45AB0" w14:textId="27369BF5" w:rsidR="00BD2D3A" w:rsidRPr="00BD2D3A" w:rsidRDefault="00BD2D3A" w:rsidP="00BD2D3A">
      <w:pPr>
        <w:adjustRightInd/>
        <w:jc w:val="both"/>
        <w:rPr>
          <w:rFonts w:ascii="Times New Roman" w:hAnsi="Times New Roman"/>
          <w:sz w:val="24"/>
        </w:rPr>
      </w:pPr>
      <w:r w:rsidRPr="00BD2D3A">
        <w:rPr>
          <w:rFonts w:ascii="Times New Roman" w:hAnsi="Times New Roman"/>
          <w:sz w:val="24"/>
        </w:rPr>
        <w:t xml:space="preserve">     </w:t>
      </w:r>
      <w:r w:rsidRPr="00BD2D3A">
        <w:rPr>
          <w:rFonts w:ascii="Times New Roman" w:hAnsi="Times New Roman"/>
          <w:sz w:val="24"/>
        </w:rPr>
        <w:tab/>
      </w:r>
      <w:r w:rsidR="003E3D4A">
        <w:rPr>
          <w:rFonts w:ascii="Times New Roman" w:hAnsi="Times New Roman"/>
          <w:sz w:val="24"/>
        </w:rPr>
        <w:t xml:space="preserve">Person listed as Respondent on the </w:t>
      </w:r>
      <w:proofErr w:type="gramStart"/>
      <w:r w:rsidR="003E3D4A">
        <w:rPr>
          <w:rFonts w:ascii="Times New Roman" w:hAnsi="Times New Roman"/>
          <w:sz w:val="24"/>
        </w:rPr>
        <w:t>Petition</w:t>
      </w:r>
      <w:r w:rsidRPr="00BD2D3A">
        <w:rPr>
          <w:rFonts w:ascii="Times New Roman" w:hAnsi="Times New Roman"/>
          <w:sz w:val="24"/>
        </w:rPr>
        <w:tab/>
        <w:t>)</w:t>
      </w:r>
      <w:proofErr w:type="gramEnd"/>
    </w:p>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728E3FA7" w14:textId="6AF5E2BD"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 xml:space="preserve">ORDER SETTING </w:t>
      </w:r>
      <w:r w:rsidR="00976814">
        <w:rPr>
          <w:rFonts w:ascii="Times New Roman" w:hAnsi="Times New Roman"/>
          <w:b/>
          <w:bCs/>
          <w:sz w:val="24"/>
        </w:rPr>
        <w:t xml:space="preserve">CHILD SUPPORT </w:t>
      </w:r>
      <w:r w:rsidR="00A02BC8">
        <w:rPr>
          <w:rFonts w:ascii="Times New Roman" w:hAnsi="Times New Roman"/>
          <w:b/>
          <w:bCs/>
          <w:sz w:val="24"/>
        </w:rPr>
        <w:t>MODIFICATION</w:t>
      </w:r>
      <w:r w:rsidRPr="007C63C7">
        <w:rPr>
          <w:rFonts w:ascii="Times New Roman" w:hAnsi="Times New Roman"/>
          <w:b/>
          <w:bCs/>
          <w:sz w:val="24"/>
        </w:rPr>
        <w:t xml:space="preserve"> TRIAL</w:t>
      </w:r>
      <w:r>
        <w:rPr>
          <w:rFonts w:ascii="Times New Roman" w:hAnsi="Times New Roman"/>
          <w:b/>
          <w:bCs/>
          <w:sz w:val="24"/>
        </w:rPr>
        <w:t xml:space="preserve"> </w:t>
      </w:r>
    </w:p>
    <w:p w14:paraId="660F4FB6" w14:textId="30E0FA93" w:rsidR="00E80D7A" w:rsidRDefault="00E80D7A"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Pr>
          <w:rFonts w:ascii="Times New Roman" w:hAnsi="Times New Roman"/>
          <w:b/>
          <w:bCs/>
          <w:sz w:val="24"/>
        </w:rPr>
        <w:t>AND REQUIRING PRETRIAL STATEMENTS</w:t>
      </w:r>
    </w:p>
    <w:p w14:paraId="562CF14A" w14:textId="77777777"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7B20CF1C"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w:t>
      </w:r>
      <w:proofErr w:type="gramStart"/>
      <w:r w:rsidRPr="009630A0">
        <w:rPr>
          <w:rFonts w:ascii="Times New Roman" w:hAnsi="Times New Roman"/>
          <w:sz w:val="24"/>
        </w:rPr>
        <w:t>having</w:t>
      </w:r>
      <w:proofErr w:type="gramEnd"/>
      <w:r w:rsidRPr="009630A0">
        <w:rPr>
          <w:rFonts w:ascii="Times New Roman" w:hAnsi="Times New Roman"/>
          <w:sz w:val="24"/>
        </w:rPr>
        <w:t xml:space="preserve"> come before the Court upon </w:t>
      </w:r>
      <w:r w:rsidR="007C63C7">
        <w:rPr>
          <w:rFonts w:ascii="Times New Roman" w:hAnsi="Times New Roman"/>
          <w:sz w:val="24"/>
        </w:rPr>
        <w:t xml:space="preserve">the </w:t>
      </w:r>
      <w:sdt>
        <w:sdtPr>
          <w:rPr>
            <w:rFonts w:ascii="Times New Roman" w:hAnsi="Times New Roman"/>
            <w:sz w:val="24"/>
          </w:rPr>
          <w:id w:val="-738330137"/>
          <w14:checkbox>
            <w14:checked w14:val="0"/>
            <w14:checkedState w14:val="2612" w14:font="MS Gothic"/>
            <w14:uncheckedState w14:val="2610" w14:font="MS Gothic"/>
          </w14:checkbox>
        </w:sdtPr>
        <w:sdtEndPr/>
        <w:sdtContent>
          <w:r w:rsidR="00954053">
            <w:rPr>
              <w:rFonts w:ascii="MS Gothic" w:eastAsia="MS Gothic" w:hAnsi="MS Gothic" w:hint="eastAsia"/>
              <w:sz w:val="24"/>
            </w:rPr>
            <w:t>☐</w:t>
          </w:r>
        </w:sdtContent>
      </w:sdt>
      <w:r w:rsidR="007C63C7" w:rsidRPr="00AB3485">
        <w:rPr>
          <w:rFonts w:ascii="Times New Roman" w:hAnsi="Times New Roman"/>
          <w:sz w:val="24"/>
        </w:rPr>
        <w:t xml:space="preserve"> </w:t>
      </w:r>
      <w:r w:rsidR="00A02BC8">
        <w:rPr>
          <w:rFonts w:ascii="Times New Roman" w:hAnsi="Times New Roman"/>
          <w:sz w:val="24"/>
        </w:rPr>
        <w:t>Petitioner</w:t>
      </w:r>
      <w:r w:rsidR="00D13FA2">
        <w:rPr>
          <w:rFonts w:ascii="Times New Roman" w:hAnsi="Times New Roman"/>
          <w:sz w:val="24"/>
        </w:rPr>
        <w:t>’s</w:t>
      </w:r>
      <w:r w:rsidR="007C63C7" w:rsidRPr="00AB3485">
        <w:rPr>
          <w:rFonts w:ascii="Times New Roman" w:hAnsi="Times New Roman"/>
          <w:sz w:val="24"/>
        </w:rPr>
        <w:t xml:space="preserve">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285243643"/>
          <w14:checkbox>
            <w14:checked w14:val="0"/>
            <w14:checkedState w14:val="2612" w14:font="MS Gothic"/>
            <w14:uncheckedState w14:val="2610" w14:font="MS Gothic"/>
          </w14:checkbox>
        </w:sdtPr>
        <w:sdtEndPr/>
        <w:sdtContent>
          <w:r w:rsidR="00954053">
            <w:rPr>
              <w:rFonts w:ascii="MS Gothic" w:eastAsia="MS Gothic" w:hAnsi="MS Gothic" w:hint="eastAsia"/>
              <w:sz w:val="24"/>
            </w:rPr>
            <w:t>☐</w:t>
          </w:r>
        </w:sdtContent>
      </w:sdt>
      <w:r w:rsidR="007C63C7" w:rsidRPr="00AB3485">
        <w:rPr>
          <w:rFonts w:ascii="Times New Roman" w:hAnsi="Times New Roman"/>
          <w:sz w:val="24"/>
        </w:rPr>
        <w:t xml:space="preserve"> </w:t>
      </w:r>
      <w:r w:rsidR="00A02BC8">
        <w:rPr>
          <w:rFonts w:ascii="Times New Roman" w:hAnsi="Times New Roman"/>
          <w:sz w:val="24"/>
        </w:rPr>
        <w:t>Respondent</w:t>
      </w:r>
      <w:r w:rsidR="007C63C7">
        <w:rPr>
          <w:rFonts w:ascii="Times New Roman" w:hAnsi="Times New Roman"/>
          <w:sz w:val="24"/>
        </w:rPr>
        <w:t>’s</w:t>
      </w:r>
      <w:r w:rsidRPr="009630A0">
        <w:rPr>
          <w:rFonts w:ascii="Times New Roman" w:hAnsi="Times New Roman"/>
          <w:sz w:val="24"/>
        </w:rPr>
        <w:t xml:space="preserve"> </w:t>
      </w:r>
      <w:r w:rsidR="006B2FB8" w:rsidRPr="000E58C8">
        <w:rPr>
          <w:rFonts w:ascii="Times New Roman" w:hAnsi="Times New Roman"/>
          <w:sz w:val="24"/>
        </w:rPr>
        <w:t>Request for Setting</w:t>
      </w:r>
      <w:r w:rsidR="00A62187" w:rsidRPr="00E80D7A">
        <w:rPr>
          <w:rFonts w:ascii="Times New Roman" w:hAnsi="Times New Roman"/>
          <w:sz w:val="24"/>
        </w:rPr>
        <w:t>,</w:t>
      </w:r>
      <w:r w:rsidRPr="009630A0">
        <w:rPr>
          <w:rFonts w:ascii="Times New Roman" w:hAnsi="Times New Roman"/>
          <w:sz w:val="24"/>
        </w:rPr>
        <w:t xml:space="preserve"> and the Court being generally advised </w:t>
      </w:r>
      <w:proofErr w:type="gramStart"/>
      <w:r w:rsidRPr="009630A0">
        <w:rPr>
          <w:rFonts w:ascii="Times New Roman" w:hAnsi="Times New Roman"/>
          <w:sz w:val="24"/>
        </w:rPr>
        <w:t>in</w:t>
      </w:r>
      <w:proofErr w:type="gramEnd"/>
      <w:r w:rsidRPr="009630A0">
        <w:rPr>
          <w:rFonts w:ascii="Times New Roman" w:hAnsi="Times New Roman"/>
          <w:sz w:val="24"/>
        </w:rPr>
        <w:t xml:space="preserve"> the </w:t>
      </w:r>
      <w:proofErr w:type="gramStart"/>
      <w:r w:rsidRPr="009630A0">
        <w:rPr>
          <w:rFonts w:ascii="Times New Roman" w:hAnsi="Times New Roman"/>
          <w:sz w:val="24"/>
        </w:rPr>
        <w:t>premises;</w:t>
      </w:r>
      <w:proofErr w:type="gramEnd"/>
      <w:r w:rsidRPr="009630A0">
        <w:rPr>
          <w:rFonts w:ascii="Times New Roman" w:hAnsi="Times New Roman"/>
          <w:sz w:val="24"/>
        </w:rPr>
        <w:t xml:space="preserve"> </w:t>
      </w:r>
    </w:p>
    <w:p w14:paraId="75A0DCCF" w14:textId="77777777" w:rsidR="007C63C7" w:rsidRDefault="007C63C7" w:rsidP="007C63C7">
      <w:pPr>
        <w:widowControl/>
        <w:jc w:val="both"/>
        <w:rPr>
          <w:rFonts w:ascii="Times New Roman" w:hAnsi="Times New Roman"/>
          <w:sz w:val="24"/>
        </w:rPr>
      </w:pPr>
    </w:p>
    <w:p w14:paraId="3743E0B2" w14:textId="5BCDCFC3"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the </w:t>
      </w:r>
      <w:r w:rsidR="00D13FA2">
        <w:rPr>
          <w:rFonts w:ascii="Times New Roman" w:hAnsi="Times New Roman"/>
          <w:sz w:val="24"/>
          <w:u w:val="single"/>
        </w:rPr>
        <w:tab/>
      </w:r>
      <w:r w:rsidR="00D13FA2">
        <w:rPr>
          <w:rFonts w:ascii="Times New Roman" w:hAnsi="Times New Roman"/>
          <w:sz w:val="24"/>
          <w:u w:val="single"/>
        </w:rPr>
        <w:tab/>
      </w:r>
      <w:r w:rsidR="00D13FA2">
        <w:rPr>
          <w:rFonts w:ascii="Times New Roman" w:hAnsi="Times New Roman"/>
          <w:sz w:val="24"/>
          <w:u w:val="single"/>
        </w:rPr>
        <w:tab/>
      </w:r>
      <w:r w:rsidR="00D13FA2">
        <w:rPr>
          <w:rFonts w:ascii="Times New Roman" w:hAnsi="Times New Roman"/>
          <w:sz w:val="24"/>
          <w:u w:val="single"/>
        </w:rPr>
        <w:tab/>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D13FA2">
        <w:rPr>
          <w:rFonts w:ascii="Times New Roman" w:hAnsi="Times New Roman"/>
          <w:bCs/>
          <w:sz w:val="24"/>
          <w:u w:val="single"/>
        </w:rPr>
        <w:tab/>
      </w:r>
      <w:r w:rsidR="00D13FA2">
        <w:rPr>
          <w:rFonts w:ascii="Times New Roman" w:hAnsi="Times New Roman"/>
          <w:bCs/>
          <w:sz w:val="24"/>
          <w:u w:val="single"/>
        </w:rPr>
        <w:tab/>
      </w:r>
      <w:r w:rsidR="00D13FA2">
        <w:rPr>
          <w:rFonts w:ascii="Times New Roman" w:hAnsi="Times New Roman"/>
          <w:bCs/>
          <w:sz w:val="24"/>
          <w:u w:val="single"/>
        </w:rPr>
        <w:tab/>
      </w:r>
      <w:r w:rsidR="00D13FA2">
        <w:rPr>
          <w:rFonts w:ascii="Times New Roman" w:hAnsi="Times New Roman"/>
          <w:bCs/>
          <w:sz w:val="24"/>
          <w:u w:val="single"/>
        </w:rPr>
        <w:tab/>
      </w:r>
      <w:r w:rsidRPr="009630A0">
        <w:rPr>
          <w:rFonts w:ascii="Times New Roman" w:hAnsi="Times New Roman"/>
          <w:bCs/>
          <w:sz w:val="24"/>
        </w:rPr>
        <w:t xml:space="preserve">, </w:t>
      </w:r>
      <w:r w:rsidR="00A62187" w:rsidRPr="009630A0">
        <w:rPr>
          <w:rFonts w:ascii="Times New Roman" w:hAnsi="Times New Roman"/>
          <w:bCs/>
          <w:sz w:val="24"/>
        </w:rPr>
        <w:t>20__</w:t>
      </w:r>
      <w:proofErr w:type="gramStart"/>
      <w:r w:rsidR="00A62187" w:rsidRPr="009630A0">
        <w:rPr>
          <w:rFonts w:ascii="Times New Roman" w:hAnsi="Times New Roman"/>
          <w:bCs/>
          <w:sz w:val="24"/>
        </w:rPr>
        <w:t>_</w:t>
      </w:r>
      <w:r w:rsidRPr="009630A0">
        <w:rPr>
          <w:rFonts w:ascii="Times New Roman" w:hAnsi="Times New Roman"/>
          <w:bCs/>
          <w:sz w:val="24"/>
        </w:rPr>
        <w:t xml:space="preserve">  at</w:t>
      </w:r>
      <w:proofErr w:type="gramEnd"/>
      <w:r w:rsidRPr="009630A0">
        <w:rPr>
          <w:rFonts w:ascii="Times New Roman" w:hAnsi="Times New Roman"/>
          <w:bCs/>
          <w:sz w:val="24"/>
        </w:rPr>
        <w:t xml:space="preserve">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proofErr w:type="gramStart"/>
      <w:r w:rsidRPr="009630A0">
        <w:rPr>
          <w:rFonts w:ascii="Times New Roman" w:hAnsi="Times New Roman"/>
          <w:sz w:val="24"/>
        </w:rPr>
        <w:t>has</w:t>
      </w:r>
      <w:proofErr w:type="gramEnd"/>
      <w:r w:rsidRPr="009630A0">
        <w:rPr>
          <w:rFonts w:ascii="Times New Roman" w:hAnsi="Times New Roman"/>
          <w:sz w:val="24"/>
        </w:rPr>
        <w:t xml:space="preserve"> been set aside for the trial of this matter. </w:t>
      </w:r>
    </w:p>
    <w:p w14:paraId="420FCAEE" w14:textId="77777777" w:rsidR="007C63C7" w:rsidRDefault="007C63C7" w:rsidP="007C63C7">
      <w:pPr>
        <w:widowControl/>
        <w:jc w:val="both"/>
        <w:rPr>
          <w:rFonts w:ascii="Times New Roman" w:hAnsi="Times New Roman"/>
          <w:bCs/>
          <w:sz w:val="24"/>
        </w:rPr>
      </w:pPr>
    </w:p>
    <w:p w14:paraId="594C5D89" w14:textId="77777777" w:rsidR="00A65E17" w:rsidRDefault="00324AEE" w:rsidP="007C63C7">
      <w:pPr>
        <w:widowControl/>
        <w:spacing w:line="360" w:lineRule="auto"/>
        <w:jc w:val="both"/>
        <w:rPr>
          <w:rFonts w:ascii="Times New Roman" w:hAnsi="Times New Roman"/>
          <w:sz w:val="24"/>
        </w:rPr>
        <w:sectPr w:rsidR="00A65E17" w:rsidSect="00A65E17">
          <w:footerReference w:type="default" r:id="rId7"/>
          <w:footerReference w:type="first" r:id="rId8"/>
          <w:endnotePr>
            <w:numFmt w:val="decimal"/>
          </w:endnotePr>
          <w:type w:val="nextColumn"/>
          <w:pgSz w:w="12240" w:h="15840" w:code="1"/>
          <w:pgMar w:top="4320" w:right="1440" w:bottom="1440" w:left="1440" w:header="1440" w:footer="59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3CE98BF5" w14:textId="77777777" w:rsidR="00191823" w:rsidRDefault="00191823" w:rsidP="007C63C7">
      <w:pPr>
        <w:widowControl/>
        <w:spacing w:line="360" w:lineRule="auto"/>
        <w:jc w:val="both"/>
        <w:rPr>
          <w:rFonts w:ascii="Times New Roman" w:hAnsi="Times New Roman"/>
          <w:sz w:val="24"/>
        </w:rPr>
        <w:sectPr w:rsidR="00191823" w:rsidSect="00A65E17">
          <w:endnotePr>
            <w:numFmt w:val="decimal"/>
          </w:endnotePr>
          <w:type w:val="continuous"/>
          <w:pgSz w:w="12240" w:h="15840" w:code="1"/>
          <w:pgMar w:top="4320" w:right="1440" w:bottom="1440" w:left="1440" w:header="1440" w:footer="590" w:gutter="0"/>
          <w:cols w:space="720"/>
          <w:noEndnote/>
          <w:docGrid w:linePitch="272"/>
        </w:sectPr>
      </w:pPr>
    </w:p>
    <w:p w14:paraId="6CFD5389" w14:textId="77777777" w:rsidR="004A5D77" w:rsidRDefault="007C63C7" w:rsidP="007C63C7">
      <w:pPr>
        <w:widowControl/>
        <w:spacing w:line="360" w:lineRule="auto"/>
        <w:jc w:val="both"/>
        <w:rPr>
          <w:rFonts w:ascii="Times New Roman" w:hAnsi="Times New Roman"/>
          <w:sz w:val="24"/>
        </w:rPr>
        <w:sectPr w:rsidR="004A5D77" w:rsidSect="00A65E17">
          <w:headerReference w:type="first" r:id="rId9"/>
          <w:endnotePr>
            <w:numFmt w:val="decimal"/>
          </w:endnotePr>
          <w:type w:val="continuous"/>
          <w:pgSz w:w="12240" w:h="15840" w:code="1"/>
          <w:pgMar w:top="1440" w:right="1440" w:bottom="1440" w:left="1440" w:header="1440" w:footer="590" w:gutter="0"/>
          <w:cols w:space="720"/>
          <w:noEndnote/>
          <w:titlePg/>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0"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 xml:space="preserve">at least three </w:t>
            </w:r>
            <w:proofErr w:type="gramStart"/>
            <w:r w:rsidRPr="00FE03B1">
              <w:rPr>
                <w:rFonts w:ascii="Times New Roman" w:hAnsi="Times New Roman"/>
                <w:b/>
                <w:bCs/>
                <w:sz w:val="24"/>
              </w:rPr>
              <w:t>working-days</w:t>
            </w:r>
            <w:proofErr w:type="gramEnd"/>
            <w:r w:rsidRPr="00FE03B1">
              <w:rPr>
                <w:rFonts w:ascii="Times New Roman" w:hAnsi="Times New Roman"/>
                <w:b/>
                <w:bCs/>
                <w:sz w:val="24"/>
              </w:rPr>
              <w:t xml:space="preserve">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w:t>
            </w:r>
            <w:proofErr w:type="gramStart"/>
            <w:r w:rsidR="00A23A5A">
              <w:rPr>
                <w:rFonts w:ascii="Times New Roman" w:hAnsi="Times New Roman"/>
                <w:sz w:val="24"/>
              </w:rPr>
              <w:t>decisions</w:t>
            </w:r>
            <w:proofErr w:type="gramEnd"/>
            <w:r w:rsidR="00A23A5A">
              <w:rPr>
                <w:rFonts w:ascii="Times New Roman" w:hAnsi="Times New Roman"/>
                <w:sz w:val="24"/>
              </w:rPr>
              <w:t xml:space="preserve">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0"/>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1B0295E3" w14:textId="77777777" w:rsidR="00EF39A0" w:rsidRDefault="00EF39A0" w:rsidP="002F67FE">
      <w:pPr>
        <w:widowControl/>
        <w:spacing w:line="480" w:lineRule="auto"/>
        <w:ind w:firstLine="720"/>
        <w:jc w:val="both"/>
        <w:rPr>
          <w:rFonts w:ascii="Times New Roman" w:hAnsi="Times New Roman"/>
          <w:b/>
          <w:sz w:val="24"/>
        </w:rPr>
      </w:pPr>
    </w:p>
    <w:p w14:paraId="213EDBED" w14:textId="77777777" w:rsidR="00606A25" w:rsidRPr="00606A25" w:rsidRDefault="00606A25" w:rsidP="00606A25">
      <w:pPr>
        <w:tabs>
          <w:tab w:val="left" w:pos="720"/>
        </w:tabs>
        <w:spacing w:line="312" w:lineRule="auto"/>
        <w:ind w:firstLine="720"/>
        <w:rPr>
          <w:rFonts w:ascii="Times New Roman" w:hAnsi="Times New Roman"/>
          <w:sz w:val="24"/>
        </w:rPr>
      </w:pPr>
      <w:r w:rsidRPr="00606A25">
        <w:rPr>
          <w:rFonts w:ascii="Times New Roman" w:hAnsi="Times New Roman"/>
          <w:b/>
          <w:bCs/>
          <w:sz w:val="24"/>
        </w:rPr>
        <w:t>DATED</w:t>
      </w:r>
      <w:r w:rsidRPr="00606A25">
        <w:rPr>
          <w:rFonts w:ascii="Times New Roman" w:hAnsi="Times New Roman"/>
          <w:sz w:val="24"/>
        </w:rPr>
        <w:t xml:space="preserve"> this </w:t>
      </w:r>
      <w:r w:rsidRPr="00606A25">
        <w:rPr>
          <w:rFonts w:ascii="Times New Roman" w:hAnsi="Times New Roman"/>
          <w:sz w:val="24"/>
          <w:u w:val="single"/>
        </w:rPr>
        <w:tab/>
      </w:r>
      <w:r w:rsidRPr="00606A25">
        <w:rPr>
          <w:rFonts w:ascii="Times New Roman" w:hAnsi="Times New Roman"/>
          <w:sz w:val="24"/>
          <w:u w:val="single"/>
        </w:rPr>
        <w:tab/>
      </w:r>
      <w:r w:rsidRPr="00606A25">
        <w:rPr>
          <w:rFonts w:ascii="Times New Roman" w:hAnsi="Times New Roman"/>
          <w:sz w:val="24"/>
        </w:rPr>
        <w:t xml:space="preserve"> day of </w:t>
      </w:r>
      <w:r w:rsidRPr="00606A25">
        <w:rPr>
          <w:rFonts w:ascii="Times New Roman" w:hAnsi="Times New Roman"/>
          <w:sz w:val="24"/>
          <w:u w:val="single"/>
        </w:rPr>
        <w:tab/>
      </w:r>
      <w:r w:rsidRPr="00606A25">
        <w:rPr>
          <w:rFonts w:ascii="Times New Roman" w:hAnsi="Times New Roman"/>
          <w:sz w:val="24"/>
          <w:u w:val="single"/>
        </w:rPr>
        <w:tab/>
      </w:r>
      <w:r w:rsidRPr="00606A25">
        <w:rPr>
          <w:rFonts w:ascii="Times New Roman" w:hAnsi="Times New Roman"/>
          <w:sz w:val="24"/>
          <w:u w:val="single"/>
        </w:rPr>
        <w:tab/>
      </w:r>
      <w:r w:rsidRPr="00606A25">
        <w:rPr>
          <w:rFonts w:ascii="Times New Roman" w:hAnsi="Times New Roman"/>
          <w:sz w:val="24"/>
        </w:rPr>
        <w:t>, 20</w:t>
      </w:r>
      <w:r w:rsidRPr="00606A25">
        <w:rPr>
          <w:rFonts w:ascii="Times New Roman" w:hAnsi="Times New Roman"/>
          <w:sz w:val="24"/>
          <w:u w:val="single"/>
        </w:rPr>
        <w:tab/>
      </w:r>
      <w:r w:rsidRPr="00606A25">
        <w:rPr>
          <w:rFonts w:ascii="Times New Roman" w:hAnsi="Times New Roman"/>
          <w:sz w:val="24"/>
          <w:u w:val="single"/>
        </w:rPr>
        <w:tab/>
      </w:r>
      <w:r w:rsidRPr="00606A25">
        <w:rPr>
          <w:rFonts w:ascii="Times New Roman" w:hAnsi="Times New Roman"/>
          <w:sz w:val="24"/>
        </w:rPr>
        <w:t>.</w:t>
      </w:r>
    </w:p>
    <w:p w14:paraId="03774E02" w14:textId="0C15D05A" w:rsidR="000E58C8" w:rsidRDefault="000E58C8">
      <w:pPr>
        <w:widowControl/>
        <w:ind w:firstLine="4320"/>
        <w:jc w:val="both"/>
        <w:rPr>
          <w:rFonts w:ascii="Times New Roman" w:hAnsi="Times New Roman"/>
          <w:sz w:val="24"/>
        </w:rPr>
      </w:pPr>
    </w:p>
    <w:p w14:paraId="6268AF13" w14:textId="77777777" w:rsidR="00606A25" w:rsidRDefault="00606A25">
      <w:pPr>
        <w:widowControl/>
        <w:ind w:firstLine="4320"/>
        <w:jc w:val="both"/>
        <w:rPr>
          <w:rFonts w:ascii="Times New Roman" w:hAnsi="Times New Roman"/>
          <w:sz w:val="24"/>
        </w:rPr>
      </w:pPr>
    </w:p>
    <w:p w14:paraId="52BC0C33" w14:textId="12092258" w:rsidR="00324AEE" w:rsidRPr="009630A0" w:rsidRDefault="00324AEE">
      <w:pPr>
        <w:widowControl/>
        <w:ind w:firstLine="4320"/>
        <w:jc w:val="both"/>
        <w:rPr>
          <w:rFonts w:ascii="Times New Roman" w:hAnsi="Times New Roman"/>
          <w:sz w:val="24"/>
        </w:rPr>
      </w:pPr>
      <w:r w:rsidRPr="009630A0">
        <w:rPr>
          <w:rFonts w:ascii="Times New Roman" w:hAnsi="Times New Roman"/>
          <w:sz w:val="24"/>
        </w:rPr>
        <w:t>___________________________________</w:t>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0B928CFF" w14:textId="77777777" w:rsidR="001C20AF" w:rsidRPr="001C20AF" w:rsidRDefault="001C20AF" w:rsidP="001C20AF">
      <w:pPr>
        <w:widowControl/>
        <w:autoSpaceDE/>
        <w:autoSpaceDN/>
        <w:adjustRightInd/>
        <w:spacing w:line="312" w:lineRule="auto"/>
        <w:rPr>
          <w:rFonts w:ascii="Times New Roman" w:hAnsi="Times New Roman"/>
          <w:sz w:val="24"/>
        </w:rPr>
      </w:pPr>
      <w:r w:rsidRPr="001C20AF">
        <w:rPr>
          <w:rFonts w:ascii="Times New Roman" w:hAnsi="Times New Roman"/>
          <w:sz w:val="24"/>
        </w:rPr>
        <w:lastRenderedPageBreak/>
        <w:t xml:space="preserve">Copies </w:t>
      </w:r>
      <w:proofErr w:type="gramStart"/>
      <w:r w:rsidRPr="001C20AF">
        <w:rPr>
          <w:rFonts w:ascii="Times New Roman" w:hAnsi="Times New Roman"/>
          <w:sz w:val="24"/>
        </w:rPr>
        <w:t>to</w:t>
      </w:r>
      <w:proofErr w:type="gramEnd"/>
      <w:r w:rsidRPr="001C20AF">
        <w:rPr>
          <w:rFonts w:ascii="Times New Roman" w:hAnsi="Times New Roman"/>
          <w:sz w:val="24"/>
        </w:rPr>
        <w:t>:</w:t>
      </w:r>
    </w:p>
    <w:p w14:paraId="1037BA5A" w14:textId="1D8DE142" w:rsidR="001C20AF" w:rsidRPr="001C20AF" w:rsidRDefault="001C20AF" w:rsidP="001C20AF">
      <w:pPr>
        <w:widowControl/>
        <w:autoSpaceDE/>
        <w:autoSpaceDN/>
        <w:adjustRightInd/>
        <w:spacing w:line="312" w:lineRule="auto"/>
        <w:rPr>
          <w:rFonts w:ascii="Times New Roman" w:hAnsi="Times New Roman"/>
          <w:sz w:val="24"/>
        </w:rPr>
      </w:pPr>
      <w:r w:rsidRPr="001C20AF">
        <w:rPr>
          <w:rFonts w:ascii="Times New Roman" w:hAnsi="Times New Roman"/>
          <w:sz w:val="24"/>
        </w:rPr>
        <w:t xml:space="preserve">Plaintiff/Petitioner’s </w:t>
      </w:r>
      <w:r w:rsidR="00D13FA2">
        <w:rPr>
          <w:rFonts w:ascii="Times New Roman" w:hAnsi="Times New Roman"/>
          <w:sz w:val="24"/>
        </w:rPr>
        <w:t xml:space="preserve">or </w:t>
      </w:r>
      <w:r w:rsidRPr="001C20AF">
        <w:rPr>
          <w:rFonts w:ascii="Times New Roman" w:hAnsi="Times New Roman"/>
          <w:sz w:val="24"/>
        </w:rPr>
        <w:t xml:space="preserve">Attorney’s Name and Address: </w:t>
      </w:r>
    </w:p>
    <w:p w14:paraId="44F4CC83"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7E5691CE"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5A249255"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480EA284" w14:textId="77777777" w:rsidR="001C20AF" w:rsidRPr="001C20AF" w:rsidRDefault="001C20AF" w:rsidP="001C20AF">
      <w:pPr>
        <w:widowControl/>
        <w:autoSpaceDE/>
        <w:autoSpaceDN/>
        <w:adjustRightInd/>
        <w:spacing w:line="312" w:lineRule="auto"/>
        <w:rPr>
          <w:rFonts w:ascii="Times New Roman" w:hAnsi="Times New Roman"/>
          <w:sz w:val="24"/>
          <w:u w:val="single"/>
        </w:rPr>
      </w:pPr>
    </w:p>
    <w:p w14:paraId="747D8169" w14:textId="34F1664E" w:rsidR="001C20AF" w:rsidRPr="001C20AF" w:rsidRDefault="001C20AF" w:rsidP="001C20AF">
      <w:pPr>
        <w:widowControl/>
        <w:autoSpaceDE/>
        <w:autoSpaceDN/>
        <w:adjustRightInd/>
        <w:spacing w:line="312" w:lineRule="auto"/>
        <w:rPr>
          <w:rFonts w:ascii="Times New Roman" w:hAnsi="Times New Roman"/>
          <w:sz w:val="24"/>
        </w:rPr>
      </w:pPr>
      <w:r w:rsidRPr="001C20AF">
        <w:rPr>
          <w:rFonts w:ascii="Times New Roman" w:hAnsi="Times New Roman"/>
          <w:sz w:val="24"/>
        </w:rPr>
        <w:t xml:space="preserve">Defendant/Respondent’s </w:t>
      </w:r>
      <w:r w:rsidR="00D13FA2">
        <w:rPr>
          <w:rFonts w:ascii="Times New Roman" w:hAnsi="Times New Roman"/>
          <w:sz w:val="24"/>
        </w:rPr>
        <w:t xml:space="preserve">or </w:t>
      </w:r>
      <w:r w:rsidRPr="001C20AF">
        <w:rPr>
          <w:rFonts w:ascii="Times New Roman" w:hAnsi="Times New Roman"/>
          <w:sz w:val="24"/>
        </w:rPr>
        <w:t xml:space="preserve">Attorney’s Name and Address: </w:t>
      </w:r>
    </w:p>
    <w:p w14:paraId="0DDA82B9"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12D5A423"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29069DA5"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2E9B9D22" w14:textId="77777777" w:rsidR="00914B12" w:rsidRDefault="00914B12" w:rsidP="00F4316A">
      <w:pPr>
        <w:widowControl/>
        <w:tabs>
          <w:tab w:val="center" w:pos="4680"/>
        </w:tabs>
        <w:spacing w:line="215" w:lineRule="auto"/>
        <w:jc w:val="center"/>
        <w:outlineLvl w:val="0"/>
        <w:rPr>
          <w:rFonts w:ascii="Times New Roman" w:hAnsi="Times New Roman"/>
          <w:bCs/>
          <w:sz w:val="24"/>
        </w:rPr>
      </w:pPr>
    </w:p>
    <w:p w14:paraId="34410AA7" w14:textId="77777777" w:rsidR="00914B12" w:rsidRDefault="00914B12" w:rsidP="00F4316A">
      <w:pPr>
        <w:widowControl/>
        <w:tabs>
          <w:tab w:val="center" w:pos="4680"/>
        </w:tabs>
        <w:spacing w:line="215" w:lineRule="auto"/>
        <w:jc w:val="center"/>
        <w:outlineLvl w:val="0"/>
        <w:rPr>
          <w:rFonts w:ascii="Times New Roman" w:hAnsi="Times New Roman"/>
          <w:bCs/>
          <w:sz w:val="24"/>
        </w:rPr>
      </w:pPr>
    </w:p>
    <w:p w14:paraId="28CE50C9" w14:textId="42073070"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59B4520B"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w:t>
      </w:r>
      <w:r w:rsidR="00C36BE0">
        <w:rPr>
          <w:rFonts w:ascii="Times New Roman" w:hAnsi="Times New Roman"/>
          <w:sz w:val="24"/>
        </w:rPr>
        <w:t>case</w:t>
      </w:r>
      <w:r w:rsidRPr="009630A0">
        <w:rPr>
          <w:rFonts w:ascii="Times New Roman" w:hAnsi="Times New Roman"/>
          <w:sz w:val="24"/>
        </w:rPr>
        <w:t>.</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318B5A38" w14:textId="6E45AED8" w:rsidR="004D2055"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w:t>
      </w:r>
      <w:r w:rsidR="00A23A5A" w:rsidRPr="00416541">
        <w:rPr>
          <w:rFonts w:ascii="Times New Roman" w:hAnsi="Times New Roman"/>
          <w:sz w:val="24"/>
        </w:rPr>
        <w:t>he initials (not full names) of a</w:t>
      </w:r>
      <w:r w:rsidRPr="00416541">
        <w:rPr>
          <w:rFonts w:ascii="Times New Roman" w:hAnsi="Times New Roman"/>
          <w:sz w:val="24"/>
        </w:rPr>
        <w:t>ll</w:t>
      </w:r>
      <w:r w:rsidR="00A23A5A" w:rsidRPr="00416541">
        <w:rPr>
          <w:rFonts w:ascii="Times New Roman" w:hAnsi="Times New Roman"/>
          <w:sz w:val="24"/>
        </w:rPr>
        <w:t xml:space="preserve"> minor </w:t>
      </w:r>
      <w:r w:rsidR="00342FD3" w:rsidRPr="00416541">
        <w:rPr>
          <w:rFonts w:ascii="Times New Roman" w:hAnsi="Times New Roman"/>
          <w:sz w:val="24"/>
        </w:rPr>
        <w:t>children</w:t>
      </w:r>
      <w:r w:rsidR="00A23A5A" w:rsidRPr="00416541">
        <w:rPr>
          <w:rFonts w:ascii="Times New Roman" w:hAnsi="Times New Roman"/>
          <w:sz w:val="24"/>
        </w:rPr>
        <w:t xml:space="preserve"> </w:t>
      </w:r>
      <w:r w:rsidRPr="00416541">
        <w:rPr>
          <w:rFonts w:ascii="Times New Roman" w:hAnsi="Times New Roman"/>
          <w:sz w:val="24"/>
        </w:rPr>
        <w:t>who are the biological or adopted children of you and the other party.</w:t>
      </w:r>
    </w:p>
    <w:p w14:paraId="7D3525CB" w14:textId="487FD324"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you, the other party, and the minor children</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6914636F" w14:textId="77777777" w:rsidR="001C20AF" w:rsidRDefault="001C20AF">
      <w:pPr>
        <w:widowControl/>
        <w:spacing w:line="215" w:lineRule="auto"/>
        <w:jc w:val="both"/>
        <w:rPr>
          <w:rFonts w:ascii="Times New Roman" w:hAnsi="Times New Roman"/>
          <w:sz w:val="24"/>
        </w:rPr>
      </w:pPr>
    </w:p>
    <w:p w14:paraId="43240315" w14:textId="77777777" w:rsidR="001C20AF" w:rsidRDefault="001C20AF">
      <w:pPr>
        <w:widowControl/>
        <w:spacing w:line="215" w:lineRule="auto"/>
        <w:jc w:val="both"/>
        <w:rPr>
          <w:rFonts w:ascii="Times New Roman" w:hAnsi="Times New Roman"/>
          <w:sz w:val="24"/>
        </w:rPr>
      </w:pPr>
    </w:p>
    <w:p w14:paraId="1189F944" w14:textId="77777777" w:rsidR="00CE569D" w:rsidRPr="009630A0" w:rsidRDefault="00CE569D">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lastRenderedPageBreak/>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4310F6F4"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 xml:space="preserve">Amount of child support:  </w:t>
      </w:r>
    </w:p>
    <w:p w14:paraId="7CDEB67E" w14:textId="7777777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Amount called for by the child support </w:t>
      </w:r>
      <w:proofErr w:type="gramStart"/>
      <w:r w:rsidRPr="009630A0">
        <w:rPr>
          <w:rFonts w:ascii="Times New Roman" w:hAnsi="Times New Roman"/>
          <w:sz w:val="24"/>
        </w:rPr>
        <w:t>guidelines;</w:t>
      </w:r>
      <w:proofErr w:type="gramEnd"/>
    </w:p>
    <w:p w14:paraId="05100FFF" w14:textId="77777777" w:rsidR="00FF1D2A" w:rsidRDefault="00324AEE" w:rsidP="00FF1D2A">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Why, if it is </w:t>
      </w:r>
      <w:r w:rsidR="00A94291">
        <w:rPr>
          <w:rFonts w:ascii="Times New Roman" w:hAnsi="Times New Roman"/>
          <w:sz w:val="24"/>
        </w:rPr>
        <w:t>requested</w:t>
      </w:r>
      <w:r w:rsidRPr="009630A0">
        <w:rPr>
          <w:rFonts w:ascii="Times New Roman" w:hAnsi="Times New Roman"/>
          <w:sz w:val="24"/>
        </w:rPr>
        <w:t>, there should be departure from the guidelines.</w:t>
      </w:r>
    </w:p>
    <w:p w14:paraId="57A8E979" w14:textId="46D56EFF" w:rsidR="00FF1D2A" w:rsidRPr="00FF1D2A" w:rsidRDefault="00324AEE" w:rsidP="00FF1D2A">
      <w:pPr>
        <w:widowControl/>
        <w:numPr>
          <w:ilvl w:val="0"/>
          <w:numId w:val="2"/>
        </w:numPr>
        <w:tabs>
          <w:tab w:val="left" w:pos="-1440"/>
        </w:tabs>
        <w:ind w:right="2160"/>
        <w:jc w:val="both"/>
        <w:rPr>
          <w:rFonts w:ascii="Times New Roman" w:hAnsi="Times New Roman"/>
          <w:sz w:val="24"/>
        </w:rPr>
      </w:pPr>
      <w:r w:rsidRPr="00FF1D2A">
        <w:rPr>
          <w:rFonts w:ascii="Times New Roman" w:hAnsi="Times New Roman"/>
          <w:sz w:val="24"/>
        </w:rPr>
        <w:t xml:space="preserve">Reasons, </w:t>
      </w:r>
      <w:r w:rsidR="00FF1D2A" w:rsidRPr="00FF1D2A">
        <w:rPr>
          <w:rFonts w:ascii="Times New Roman" w:hAnsi="Times New Roman"/>
          <w:sz w:val="24"/>
        </w:rPr>
        <w:t>either in favor of or against modification of child custody and/or child support.</w:t>
      </w:r>
    </w:p>
    <w:p w14:paraId="12B9E9B6" w14:textId="0611B734" w:rsidR="00292D27" w:rsidRPr="00FF1D2A" w:rsidRDefault="00324AEE" w:rsidP="00AB3319">
      <w:pPr>
        <w:widowControl/>
        <w:numPr>
          <w:ilvl w:val="0"/>
          <w:numId w:val="2"/>
        </w:numPr>
        <w:jc w:val="both"/>
        <w:rPr>
          <w:rFonts w:ascii="Times New Roman" w:hAnsi="Times New Roman"/>
          <w:sz w:val="24"/>
        </w:rPr>
      </w:pPr>
      <w:r w:rsidRPr="00FF1D2A">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DBA4D" w14:textId="77777777" w:rsidR="00CE0D85" w:rsidRDefault="00CE0D85">
      <w:r>
        <w:separator/>
      </w:r>
    </w:p>
  </w:endnote>
  <w:endnote w:type="continuationSeparator" w:id="0">
    <w:p w14:paraId="4BA3852A" w14:textId="77777777" w:rsidR="00CE0D85" w:rsidRDefault="00CE0D85">
      <w:r>
        <w:continuationSeparator/>
      </w:r>
    </w:p>
  </w:endnote>
  <w:endnote w:type="continuationNotice" w:id="1">
    <w:p w14:paraId="226D53DB" w14:textId="77777777" w:rsidR="00CE0D85" w:rsidRDefault="00CE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D2B4" w14:textId="1451E6FD" w:rsidR="00D13FA2" w:rsidRDefault="00D13FA2"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CSMP 18</w:t>
    </w:r>
  </w:p>
  <w:p w14:paraId="75CAE502" w14:textId="0623105A"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Order Setting</w:t>
    </w:r>
    <w:r w:rsidR="00976814">
      <w:rPr>
        <w:rFonts w:ascii="Times New Roman" w:hAnsi="Times New Roman"/>
        <w:sz w:val="16"/>
        <w:szCs w:val="16"/>
      </w:rPr>
      <w:t xml:space="preserve"> Child Support</w:t>
    </w:r>
    <w:r>
      <w:rPr>
        <w:rFonts w:ascii="Times New Roman" w:hAnsi="Times New Roman"/>
        <w:sz w:val="16"/>
        <w:szCs w:val="16"/>
      </w:rPr>
      <w:t xml:space="preserve"> </w:t>
    </w:r>
    <w:r w:rsidR="001628A1">
      <w:rPr>
        <w:rFonts w:ascii="Times New Roman" w:hAnsi="Times New Roman"/>
        <w:sz w:val="16"/>
        <w:szCs w:val="16"/>
      </w:rPr>
      <w:t>Modification</w:t>
    </w:r>
    <w:r w:rsidR="000E69D2">
      <w:rPr>
        <w:rFonts w:ascii="Times New Roman" w:hAnsi="Times New Roman"/>
        <w:sz w:val="16"/>
        <w:szCs w:val="16"/>
      </w:rPr>
      <w:t xml:space="preserve"> Trial </w:t>
    </w:r>
    <w:r w:rsidR="00976814">
      <w:rPr>
        <w:rFonts w:ascii="Times New Roman" w:hAnsi="Times New Roman"/>
        <w:sz w:val="16"/>
        <w:szCs w:val="16"/>
      </w:rPr>
      <w:t>&amp;</w:t>
    </w:r>
    <w:r w:rsidR="00D13FA2">
      <w:rPr>
        <w:rFonts w:ascii="Times New Roman" w:hAnsi="Times New Roman"/>
        <w:sz w:val="16"/>
        <w:szCs w:val="16"/>
      </w:rPr>
      <w:t xml:space="preserve"> Requiring Pretrial Statements</w:t>
    </w:r>
    <w:r w:rsidR="00D13FA2">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41402CF5" w:rsidR="00CE0486" w:rsidRPr="00C661BD" w:rsidRDefault="00D13FA2" w:rsidP="00C661BD">
    <w:pPr>
      <w:widowControl/>
      <w:autoSpaceDE/>
      <w:autoSpaceDN/>
      <w:adjustRightInd/>
      <w:rPr>
        <w:rFonts w:ascii="Times New Roman" w:hAnsi="Times New Roman"/>
        <w:sz w:val="16"/>
        <w:szCs w:val="16"/>
      </w:rPr>
    </w:pPr>
    <w:r>
      <w:rPr>
        <w:rFonts w:ascii="Times New Roman" w:hAnsi="Times New Roman"/>
        <w:sz w:val="16"/>
        <w:szCs w:val="16"/>
      </w:rPr>
      <w:t xml:space="preserve">Last Form </w:t>
    </w:r>
    <w:r w:rsidR="00C661BD" w:rsidRPr="00C661BD">
      <w:rPr>
        <w:rFonts w:ascii="Times New Roman" w:hAnsi="Times New Roman"/>
        <w:sz w:val="16"/>
        <w:szCs w:val="16"/>
      </w:rPr>
      <w:t xml:space="preserve">Revision: </w:t>
    </w:r>
    <w:r>
      <w:rPr>
        <w:rFonts w:ascii="Times New Roman" w:hAnsi="Times New Roman"/>
        <w:sz w:val="16"/>
        <w:szCs w:val="16"/>
      </w:rPr>
      <w:t>May</w:t>
    </w:r>
    <w:r w:rsidR="001C20AF">
      <w:rPr>
        <w:rFonts w:ascii="Times New Roman" w:hAnsi="Times New Roman"/>
        <w:sz w:val="16"/>
        <w:szCs w:val="16"/>
      </w:rPr>
      <w:t xml:space="preserve"> </w:t>
    </w:r>
    <w:r w:rsidR="00C661BD" w:rsidRPr="00C661BD">
      <w:rPr>
        <w:rFonts w:ascii="Times New Roman" w:hAnsi="Times New Roman"/>
        <w:sz w:val="16"/>
        <w:szCs w:val="16"/>
      </w:rPr>
      <w:t>202</w:t>
    </w:r>
    <w:r w:rsidR="001C20AF">
      <w:rPr>
        <w:rFonts w:ascii="Times New Roman" w:hAnsi="Times New Roman"/>
        <w:sz w:val="16"/>
        <w:szCs w:val="16"/>
      </w:rPr>
      <w:t>5</w:t>
    </w:r>
    <w:r>
      <w:rPr>
        <w:rFonts w:ascii="Times New Roman" w:hAnsi="Times New Roman"/>
        <w:sz w:val="16"/>
        <w:szCs w:val="16"/>
      </w:rPr>
      <w:t>.  Packet Date: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9625" w14:textId="2AB46B83" w:rsidR="001C20AF" w:rsidRPr="00C661BD" w:rsidRDefault="001C20AF" w:rsidP="001C20AF">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w:t>
    </w:r>
    <w:r w:rsidR="00976814">
      <w:rPr>
        <w:rFonts w:ascii="Times New Roman" w:hAnsi="Times New Roman"/>
        <w:sz w:val="16"/>
        <w:szCs w:val="16"/>
      </w:rPr>
      <w:t xml:space="preserve">Child Support </w:t>
    </w:r>
    <w:r>
      <w:rPr>
        <w:rFonts w:ascii="Times New Roman" w:hAnsi="Times New Roman"/>
        <w:sz w:val="16"/>
        <w:szCs w:val="16"/>
      </w:rPr>
      <w:t xml:space="preserve">Modification Trial </w:t>
    </w:r>
    <w:r w:rsidR="00976814">
      <w:rPr>
        <w:rFonts w:ascii="Times New Roman" w:hAnsi="Times New Roman"/>
        <w:sz w:val="16"/>
        <w:szCs w:val="16"/>
      </w:rPr>
      <w:t>&amp; Requiring Pretrial Statements</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Pr>
        <w:rFonts w:ascii="Times New Roman" w:hAnsi="Times New Roman"/>
        <w:sz w:val="16"/>
        <w:szCs w:val="16"/>
      </w:rPr>
      <w:t>4</w:t>
    </w:r>
    <w:r w:rsidRPr="00C661BD">
      <w:rPr>
        <w:rFonts w:ascii="Times New Roman" w:hAnsi="Times New Roman"/>
        <w:sz w:val="16"/>
        <w:szCs w:val="16"/>
      </w:rPr>
      <w:fldChar w:fldCharType="end"/>
    </w:r>
  </w:p>
  <w:p w14:paraId="4BB8ADD6" w14:textId="21228072" w:rsidR="001C20AF" w:rsidRPr="001C20AF" w:rsidRDefault="00976814" w:rsidP="001C20AF">
    <w:pPr>
      <w:widowControl/>
      <w:autoSpaceDE/>
      <w:autoSpaceDN/>
      <w:adjustRightInd/>
      <w:rPr>
        <w:rFonts w:ascii="Times New Roman" w:hAnsi="Times New Roman"/>
        <w:sz w:val="16"/>
        <w:szCs w:val="16"/>
      </w:rPr>
    </w:pPr>
    <w:r>
      <w:rPr>
        <w:rFonts w:ascii="Times New Roman" w:hAnsi="Times New Roman"/>
        <w:sz w:val="16"/>
        <w:szCs w:val="16"/>
      </w:rPr>
      <w:t xml:space="preserve">Last Form </w:t>
    </w:r>
    <w:r w:rsidR="001C20AF" w:rsidRPr="00C661BD">
      <w:rPr>
        <w:rFonts w:ascii="Times New Roman" w:hAnsi="Times New Roman"/>
        <w:sz w:val="16"/>
        <w:szCs w:val="16"/>
      </w:rPr>
      <w:t xml:space="preserve">Revision: </w:t>
    </w:r>
    <w:r>
      <w:rPr>
        <w:rFonts w:ascii="Times New Roman" w:hAnsi="Times New Roman"/>
        <w:sz w:val="16"/>
        <w:szCs w:val="16"/>
      </w:rPr>
      <w:t xml:space="preserve">May </w:t>
    </w:r>
    <w:r w:rsidR="001C20AF" w:rsidRPr="00C661BD">
      <w:rPr>
        <w:rFonts w:ascii="Times New Roman" w:hAnsi="Times New Roman"/>
        <w:sz w:val="16"/>
        <w:szCs w:val="16"/>
      </w:rPr>
      <w:t>202</w:t>
    </w:r>
    <w:r w:rsidR="001C20AF">
      <w:rPr>
        <w:rFonts w:ascii="Times New Roman" w:hAnsi="Times New Roman"/>
        <w:sz w:val="16"/>
        <w:szCs w:val="16"/>
      </w:rPr>
      <w:t>5</w:t>
    </w:r>
    <w:r>
      <w:rPr>
        <w:rFonts w:ascii="Times New Roman" w:hAnsi="Times New Roman"/>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BCE6" w14:textId="77777777" w:rsidR="00CE0D85" w:rsidRDefault="00CE0D85">
      <w:r>
        <w:separator/>
      </w:r>
    </w:p>
  </w:footnote>
  <w:footnote w:type="continuationSeparator" w:id="0">
    <w:p w14:paraId="50661A63" w14:textId="77777777" w:rsidR="00CE0D85" w:rsidRDefault="00CE0D85">
      <w:r>
        <w:continuationSeparator/>
      </w:r>
    </w:p>
  </w:footnote>
  <w:footnote w:type="continuationNotice" w:id="1">
    <w:p w14:paraId="7A8A6B3C" w14:textId="77777777" w:rsidR="00CE0D85" w:rsidRDefault="00CE0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E41E" w14:textId="68FACE1D" w:rsidR="00191823" w:rsidRPr="00D60B34" w:rsidRDefault="00191823" w:rsidP="00D60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4B0D"/>
    <w:rsid w:val="00017475"/>
    <w:rsid w:val="00022102"/>
    <w:rsid w:val="000269FA"/>
    <w:rsid w:val="00030D2C"/>
    <w:rsid w:val="000360D3"/>
    <w:rsid w:val="000575C6"/>
    <w:rsid w:val="00087F41"/>
    <w:rsid w:val="00097FAE"/>
    <w:rsid w:val="000A46BD"/>
    <w:rsid w:val="000D7D2F"/>
    <w:rsid w:val="000E58C8"/>
    <w:rsid w:val="000E69D2"/>
    <w:rsid w:val="00116F7D"/>
    <w:rsid w:val="001345F9"/>
    <w:rsid w:val="00143B19"/>
    <w:rsid w:val="0015165D"/>
    <w:rsid w:val="001628A1"/>
    <w:rsid w:val="00174D34"/>
    <w:rsid w:val="00191823"/>
    <w:rsid w:val="001C20AF"/>
    <w:rsid w:val="001E6419"/>
    <w:rsid w:val="00206994"/>
    <w:rsid w:val="002077FC"/>
    <w:rsid w:val="00221648"/>
    <w:rsid w:val="00222A60"/>
    <w:rsid w:val="00222FC4"/>
    <w:rsid w:val="00225C6D"/>
    <w:rsid w:val="00245BCC"/>
    <w:rsid w:val="00292D27"/>
    <w:rsid w:val="002A3596"/>
    <w:rsid w:val="002A3931"/>
    <w:rsid w:val="002B5198"/>
    <w:rsid w:val="002D1244"/>
    <w:rsid w:val="002E6D50"/>
    <w:rsid w:val="002F67FE"/>
    <w:rsid w:val="00313915"/>
    <w:rsid w:val="00324AEE"/>
    <w:rsid w:val="0034204A"/>
    <w:rsid w:val="003425AB"/>
    <w:rsid w:val="00342FD3"/>
    <w:rsid w:val="0035640A"/>
    <w:rsid w:val="003A3788"/>
    <w:rsid w:val="003C466F"/>
    <w:rsid w:val="003C49DC"/>
    <w:rsid w:val="003E1000"/>
    <w:rsid w:val="003E1878"/>
    <w:rsid w:val="003E3D4A"/>
    <w:rsid w:val="004051C2"/>
    <w:rsid w:val="004061FF"/>
    <w:rsid w:val="00406D20"/>
    <w:rsid w:val="00414AF4"/>
    <w:rsid w:val="00416541"/>
    <w:rsid w:val="00432375"/>
    <w:rsid w:val="00437674"/>
    <w:rsid w:val="00457BAC"/>
    <w:rsid w:val="00467759"/>
    <w:rsid w:val="004A01A8"/>
    <w:rsid w:val="004A5D77"/>
    <w:rsid w:val="004B17DD"/>
    <w:rsid w:val="004D2055"/>
    <w:rsid w:val="005206C4"/>
    <w:rsid w:val="00573D41"/>
    <w:rsid w:val="00577039"/>
    <w:rsid w:val="005823A5"/>
    <w:rsid w:val="005A44D0"/>
    <w:rsid w:val="005C3366"/>
    <w:rsid w:val="00606A25"/>
    <w:rsid w:val="006175FD"/>
    <w:rsid w:val="00623D7A"/>
    <w:rsid w:val="0063749F"/>
    <w:rsid w:val="00647058"/>
    <w:rsid w:val="00680730"/>
    <w:rsid w:val="006A2A0E"/>
    <w:rsid w:val="006B2FB8"/>
    <w:rsid w:val="006B4140"/>
    <w:rsid w:val="006C00A2"/>
    <w:rsid w:val="006D3B8B"/>
    <w:rsid w:val="00733216"/>
    <w:rsid w:val="0078728A"/>
    <w:rsid w:val="007A0BF1"/>
    <w:rsid w:val="007C63C7"/>
    <w:rsid w:val="00826C21"/>
    <w:rsid w:val="00863125"/>
    <w:rsid w:val="008640CA"/>
    <w:rsid w:val="008A19E7"/>
    <w:rsid w:val="008B703C"/>
    <w:rsid w:val="008D376A"/>
    <w:rsid w:val="008E7934"/>
    <w:rsid w:val="00914B12"/>
    <w:rsid w:val="00917D76"/>
    <w:rsid w:val="00941B89"/>
    <w:rsid w:val="00947BE3"/>
    <w:rsid w:val="0095324C"/>
    <w:rsid w:val="00954053"/>
    <w:rsid w:val="009630A0"/>
    <w:rsid w:val="0096621D"/>
    <w:rsid w:val="00976814"/>
    <w:rsid w:val="00986607"/>
    <w:rsid w:val="00994C61"/>
    <w:rsid w:val="00995967"/>
    <w:rsid w:val="009D6E23"/>
    <w:rsid w:val="009F224F"/>
    <w:rsid w:val="00A02BC8"/>
    <w:rsid w:val="00A03D36"/>
    <w:rsid w:val="00A23A5A"/>
    <w:rsid w:val="00A301F6"/>
    <w:rsid w:val="00A42DF0"/>
    <w:rsid w:val="00A443BF"/>
    <w:rsid w:val="00A56EC4"/>
    <w:rsid w:val="00A62187"/>
    <w:rsid w:val="00A65E17"/>
    <w:rsid w:val="00A94291"/>
    <w:rsid w:val="00AF0207"/>
    <w:rsid w:val="00B31930"/>
    <w:rsid w:val="00B354E1"/>
    <w:rsid w:val="00B57AAD"/>
    <w:rsid w:val="00B726EA"/>
    <w:rsid w:val="00B82D6C"/>
    <w:rsid w:val="00BA601F"/>
    <w:rsid w:val="00BB3860"/>
    <w:rsid w:val="00BC668B"/>
    <w:rsid w:val="00BD2D3A"/>
    <w:rsid w:val="00C36BE0"/>
    <w:rsid w:val="00C4792E"/>
    <w:rsid w:val="00C661BD"/>
    <w:rsid w:val="00CE0486"/>
    <w:rsid w:val="00CE0D85"/>
    <w:rsid w:val="00CE569D"/>
    <w:rsid w:val="00CE5BD7"/>
    <w:rsid w:val="00CF16BA"/>
    <w:rsid w:val="00CF5D6E"/>
    <w:rsid w:val="00D06A3C"/>
    <w:rsid w:val="00D106A2"/>
    <w:rsid w:val="00D13FA2"/>
    <w:rsid w:val="00D27EB3"/>
    <w:rsid w:val="00D30FC4"/>
    <w:rsid w:val="00D41E46"/>
    <w:rsid w:val="00D60B34"/>
    <w:rsid w:val="00D63EC4"/>
    <w:rsid w:val="00D75892"/>
    <w:rsid w:val="00D76851"/>
    <w:rsid w:val="00D86036"/>
    <w:rsid w:val="00DB179D"/>
    <w:rsid w:val="00DC7D7C"/>
    <w:rsid w:val="00DE061E"/>
    <w:rsid w:val="00DF4C8A"/>
    <w:rsid w:val="00E45554"/>
    <w:rsid w:val="00E80D7A"/>
    <w:rsid w:val="00E936C4"/>
    <w:rsid w:val="00E936FD"/>
    <w:rsid w:val="00EA4A7F"/>
    <w:rsid w:val="00EB653D"/>
    <w:rsid w:val="00ED0EB4"/>
    <w:rsid w:val="00EF39A0"/>
    <w:rsid w:val="00EF5242"/>
    <w:rsid w:val="00EF7790"/>
    <w:rsid w:val="00F37007"/>
    <w:rsid w:val="00F42A6B"/>
    <w:rsid w:val="00F4316A"/>
    <w:rsid w:val="00F60D48"/>
    <w:rsid w:val="00F7246A"/>
    <w:rsid w:val="00FD5E86"/>
    <w:rsid w:val="00FD799C"/>
    <w:rsid w:val="00FF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link w:val="HeaderChar"/>
    <w:uiPriority w:val="99"/>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182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898</Words>
  <Characters>4617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Dorsch, Angie</cp:lastModifiedBy>
  <cp:revision>11</cp:revision>
  <cp:lastPrinted>2005-04-14T16:31:00Z</cp:lastPrinted>
  <dcterms:created xsi:type="dcterms:W3CDTF">2025-04-06T23:27:00Z</dcterms:created>
  <dcterms:modified xsi:type="dcterms:W3CDTF">2025-06-23T16:01:00Z</dcterms:modified>
</cp:coreProperties>
</file>