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7787" w14:textId="77777777" w:rsidR="009E19E2" w:rsidRPr="009E19E2" w:rsidRDefault="009E19E2" w:rsidP="009E19E2">
      <w:pPr>
        <w:tabs>
          <w:tab w:val="left" w:pos="3600"/>
          <w:tab w:val="right" w:pos="9360"/>
        </w:tabs>
        <w:adjustRightInd/>
        <w:jc w:val="both"/>
        <w:rPr>
          <w:rFonts w:ascii="Times New Roman" w:hAnsi="Times New Roman"/>
          <w:sz w:val="24"/>
        </w:rPr>
      </w:pPr>
      <w:bookmarkStart w:id="0" w:name="_Hlk164866159"/>
      <w:r w:rsidRPr="009E19E2">
        <w:rPr>
          <w:rFonts w:ascii="Times New Roman" w:hAnsi="Times New Roman"/>
          <w:sz w:val="24"/>
        </w:rPr>
        <w:t>STATE OF WYOMING</w:t>
      </w:r>
      <w:r w:rsidRPr="009E19E2">
        <w:rPr>
          <w:rFonts w:ascii="Times New Roman" w:hAnsi="Times New Roman"/>
          <w:sz w:val="24"/>
        </w:rPr>
        <w:tab/>
        <w:t>)</w:t>
      </w:r>
      <w:r w:rsidRPr="009E19E2">
        <w:rPr>
          <w:rFonts w:ascii="Times New Roman" w:hAnsi="Times New Roman"/>
          <w:sz w:val="24"/>
        </w:rPr>
        <w:tab/>
        <w:t>IN THE DISTRICT COURT</w:t>
      </w:r>
    </w:p>
    <w:p w14:paraId="00CD64DE" w14:textId="77777777" w:rsidR="009E19E2" w:rsidRPr="009E19E2" w:rsidRDefault="009E19E2" w:rsidP="009E19E2">
      <w:pPr>
        <w:adjustRightInd/>
        <w:jc w:val="both"/>
        <w:rPr>
          <w:rFonts w:ascii="Times New Roman" w:hAnsi="Times New Roman"/>
          <w:sz w:val="24"/>
        </w:rPr>
      </w:pPr>
      <w:r w:rsidRPr="009E19E2">
        <w:rPr>
          <w:rFonts w:ascii="Times New Roman" w:hAnsi="Times New Roman"/>
          <w:sz w:val="24"/>
        </w:rPr>
        <w:tab/>
      </w:r>
      <w:r w:rsidRPr="009E19E2">
        <w:rPr>
          <w:rFonts w:ascii="Times New Roman" w:hAnsi="Times New Roman"/>
          <w:sz w:val="24"/>
        </w:rPr>
        <w:tab/>
      </w:r>
      <w:r w:rsidRPr="009E19E2">
        <w:rPr>
          <w:rFonts w:ascii="Times New Roman" w:hAnsi="Times New Roman"/>
          <w:sz w:val="24"/>
        </w:rPr>
        <w:tab/>
      </w:r>
      <w:r w:rsidRPr="009E19E2">
        <w:rPr>
          <w:rFonts w:ascii="Times New Roman" w:hAnsi="Times New Roman"/>
          <w:sz w:val="24"/>
        </w:rPr>
        <w:tab/>
      </w:r>
      <w:r w:rsidRPr="009E19E2">
        <w:rPr>
          <w:rFonts w:ascii="Times New Roman" w:hAnsi="Times New Roman"/>
          <w:sz w:val="24"/>
        </w:rPr>
        <w:tab/>
        <w:t xml:space="preserve">) </w:t>
      </w:r>
      <w:proofErr w:type="gramStart"/>
      <w:r w:rsidRPr="009E19E2">
        <w:rPr>
          <w:rFonts w:ascii="Times New Roman" w:hAnsi="Times New Roman"/>
          <w:sz w:val="24"/>
        </w:rPr>
        <w:t>ss</w:t>
      </w:r>
      <w:proofErr w:type="gramEnd"/>
    </w:p>
    <w:p w14:paraId="62A33E8F" w14:textId="77777777" w:rsidR="009E19E2" w:rsidRPr="009E19E2" w:rsidRDefault="009E19E2" w:rsidP="009E19E2">
      <w:pPr>
        <w:tabs>
          <w:tab w:val="left" w:pos="3600"/>
          <w:tab w:val="right" w:pos="9360"/>
        </w:tabs>
        <w:adjustRightInd/>
        <w:jc w:val="both"/>
        <w:rPr>
          <w:rFonts w:ascii="Times New Roman" w:hAnsi="Times New Roman"/>
          <w:sz w:val="24"/>
        </w:rPr>
      </w:pPr>
      <w:r w:rsidRPr="009E19E2">
        <w:rPr>
          <w:rFonts w:ascii="Times New Roman" w:hAnsi="Times New Roman"/>
          <w:sz w:val="24"/>
        </w:rPr>
        <w:t>COUNTY OF ________________</w:t>
      </w:r>
      <w:r w:rsidRPr="009E19E2">
        <w:rPr>
          <w:rFonts w:ascii="Times New Roman" w:hAnsi="Times New Roman"/>
          <w:sz w:val="24"/>
        </w:rPr>
        <w:tab/>
        <w:t>)</w:t>
      </w:r>
      <w:r w:rsidRPr="009E19E2">
        <w:rPr>
          <w:rFonts w:ascii="Times New Roman" w:hAnsi="Times New Roman"/>
          <w:sz w:val="24"/>
        </w:rPr>
        <w:tab/>
        <w:t>_______________ JUDICIAL DISTRICT</w:t>
      </w:r>
    </w:p>
    <w:p w14:paraId="2BA3F0B5" w14:textId="77777777" w:rsidR="009E19E2" w:rsidRPr="009E19E2" w:rsidRDefault="009E19E2" w:rsidP="009E19E2">
      <w:pPr>
        <w:adjustRightInd/>
        <w:jc w:val="both"/>
        <w:rPr>
          <w:rFonts w:ascii="Times New Roman" w:hAnsi="Times New Roman"/>
          <w:sz w:val="24"/>
        </w:rPr>
      </w:pPr>
    </w:p>
    <w:p w14:paraId="22686D56" w14:textId="77777777" w:rsidR="003D65B0" w:rsidRPr="003D65B0" w:rsidRDefault="003D65B0" w:rsidP="003D65B0">
      <w:pPr>
        <w:adjustRightInd/>
        <w:jc w:val="both"/>
        <w:rPr>
          <w:rFonts w:ascii="Times New Roman" w:hAnsi="Times New Roman"/>
          <w:sz w:val="24"/>
        </w:rPr>
      </w:pPr>
      <w:bookmarkStart w:id="1" w:name="_Hlk201151303"/>
      <w:bookmarkEnd w:id="0"/>
      <w:r w:rsidRPr="003D65B0">
        <w:rPr>
          <w:rFonts w:ascii="Times New Roman" w:hAnsi="Times New Roman"/>
          <w:sz w:val="24"/>
        </w:rPr>
        <w:t>Plaintiff:</w:t>
      </w:r>
      <w:r w:rsidRPr="003D65B0">
        <w:rPr>
          <w:rFonts w:ascii="Times New Roman" w:hAnsi="Times New Roman"/>
          <w:sz w:val="24"/>
          <w:u w:val="single"/>
        </w:rPr>
        <w:tab/>
      </w:r>
      <w:r w:rsidRPr="003D65B0">
        <w:rPr>
          <w:rFonts w:ascii="Times New Roman" w:hAnsi="Times New Roman"/>
          <w:sz w:val="24"/>
          <w:u w:val="single"/>
        </w:rPr>
        <w:tab/>
      </w:r>
      <w:r w:rsidRPr="003D65B0">
        <w:rPr>
          <w:rFonts w:ascii="Times New Roman" w:hAnsi="Times New Roman"/>
          <w:sz w:val="24"/>
          <w:u w:val="single"/>
        </w:rPr>
        <w:tab/>
      </w:r>
      <w:r w:rsidRPr="003D65B0">
        <w:rPr>
          <w:rFonts w:ascii="Times New Roman" w:hAnsi="Times New Roman"/>
          <w:sz w:val="24"/>
          <w:u w:val="single"/>
        </w:rPr>
        <w:tab/>
        <w:t xml:space="preserve">       </w:t>
      </w:r>
      <w:proofErr w:type="gramStart"/>
      <w:r w:rsidRPr="003D65B0">
        <w:rPr>
          <w:rFonts w:ascii="Times New Roman" w:hAnsi="Times New Roman"/>
          <w:sz w:val="24"/>
          <w:u w:val="single"/>
        </w:rPr>
        <w:t xml:space="preserve">  </w:t>
      </w:r>
      <w:r w:rsidRPr="003D65B0">
        <w:rPr>
          <w:rFonts w:ascii="Times New Roman" w:hAnsi="Times New Roman"/>
          <w:sz w:val="24"/>
        </w:rPr>
        <w:t>,</w:t>
      </w:r>
      <w:proofErr w:type="gramEnd"/>
      <w:r w:rsidRPr="003D65B0">
        <w:rPr>
          <w:rFonts w:ascii="Times New Roman" w:hAnsi="Times New Roman"/>
          <w:sz w:val="24"/>
        </w:rPr>
        <w:tab/>
        <w:t xml:space="preserve">) </w:t>
      </w:r>
      <w:r w:rsidRPr="003D65B0">
        <w:rPr>
          <w:rFonts w:ascii="Times New Roman" w:hAnsi="Times New Roman"/>
          <w:sz w:val="24"/>
        </w:rPr>
        <w:tab/>
        <w:t>Case Number________________</w:t>
      </w:r>
    </w:p>
    <w:p w14:paraId="1B372F1F" w14:textId="77777777" w:rsidR="003D65B0" w:rsidRPr="003D65B0" w:rsidRDefault="003D65B0" w:rsidP="003D65B0">
      <w:pPr>
        <w:adjustRightInd/>
        <w:jc w:val="both"/>
        <w:rPr>
          <w:rFonts w:ascii="Times New Roman" w:hAnsi="Times New Roman"/>
          <w:sz w:val="24"/>
        </w:rPr>
      </w:pPr>
      <w:r w:rsidRPr="003D65B0">
        <w:rPr>
          <w:rFonts w:ascii="Times New Roman" w:hAnsi="Times New Roman"/>
          <w:sz w:val="24"/>
        </w:rPr>
        <w:t xml:space="preserve">Person listed as Plaintiff on the </w:t>
      </w:r>
      <w:proofErr w:type="gramStart"/>
      <w:r w:rsidRPr="003D65B0">
        <w:rPr>
          <w:rFonts w:ascii="Times New Roman" w:hAnsi="Times New Roman"/>
          <w:sz w:val="24"/>
        </w:rPr>
        <w:t>Complaint</w:t>
      </w:r>
      <w:r w:rsidRPr="003D65B0">
        <w:rPr>
          <w:rFonts w:ascii="Times New Roman" w:hAnsi="Times New Roman"/>
          <w:sz w:val="24"/>
        </w:rPr>
        <w:tab/>
        <w:t>)</w:t>
      </w:r>
      <w:proofErr w:type="gramEnd"/>
    </w:p>
    <w:p w14:paraId="2F17788D" w14:textId="77777777" w:rsidR="003D65B0" w:rsidRPr="003D65B0" w:rsidRDefault="003D65B0" w:rsidP="003D65B0">
      <w:pPr>
        <w:adjustRightInd/>
        <w:jc w:val="both"/>
        <w:rPr>
          <w:rFonts w:ascii="Times New Roman" w:hAnsi="Times New Roman"/>
          <w:sz w:val="24"/>
        </w:rPr>
      </w:pPr>
      <w:r w:rsidRPr="003D65B0">
        <w:rPr>
          <w:rFonts w:ascii="Times New Roman" w:hAnsi="Times New Roman"/>
          <w:sz w:val="24"/>
        </w:rPr>
        <w:tab/>
      </w:r>
      <w:r w:rsidRPr="003D65B0">
        <w:rPr>
          <w:rFonts w:ascii="Times New Roman" w:hAnsi="Times New Roman"/>
          <w:sz w:val="24"/>
        </w:rPr>
        <w:tab/>
      </w:r>
      <w:r w:rsidRPr="003D65B0">
        <w:rPr>
          <w:rFonts w:ascii="Times New Roman" w:hAnsi="Times New Roman"/>
          <w:sz w:val="24"/>
        </w:rPr>
        <w:tab/>
      </w:r>
      <w:r w:rsidRPr="003D65B0">
        <w:rPr>
          <w:rFonts w:ascii="Times New Roman" w:hAnsi="Times New Roman"/>
          <w:sz w:val="24"/>
        </w:rPr>
        <w:tab/>
      </w:r>
      <w:r w:rsidRPr="003D65B0">
        <w:rPr>
          <w:rFonts w:ascii="Times New Roman" w:hAnsi="Times New Roman"/>
          <w:sz w:val="24"/>
        </w:rPr>
        <w:tab/>
      </w:r>
      <w:r w:rsidRPr="003D65B0">
        <w:rPr>
          <w:rFonts w:ascii="Times New Roman" w:hAnsi="Times New Roman"/>
          <w:sz w:val="24"/>
        </w:rPr>
        <w:tab/>
        <w:t>)</w:t>
      </w:r>
    </w:p>
    <w:p w14:paraId="32788D38" w14:textId="77777777" w:rsidR="003D65B0" w:rsidRPr="003D65B0" w:rsidRDefault="003D65B0" w:rsidP="003D65B0">
      <w:pPr>
        <w:adjustRightInd/>
        <w:jc w:val="both"/>
        <w:rPr>
          <w:rFonts w:ascii="Times New Roman" w:hAnsi="Times New Roman"/>
          <w:sz w:val="24"/>
        </w:rPr>
      </w:pPr>
      <w:r w:rsidRPr="003D65B0">
        <w:rPr>
          <w:rFonts w:ascii="Times New Roman" w:hAnsi="Times New Roman"/>
          <w:sz w:val="24"/>
        </w:rPr>
        <w:t>vs.</w:t>
      </w:r>
      <w:r w:rsidRPr="003D65B0">
        <w:rPr>
          <w:rFonts w:ascii="Times New Roman" w:hAnsi="Times New Roman"/>
          <w:sz w:val="24"/>
        </w:rPr>
        <w:tab/>
      </w:r>
      <w:r w:rsidRPr="003D65B0">
        <w:rPr>
          <w:rFonts w:ascii="Times New Roman" w:hAnsi="Times New Roman"/>
          <w:sz w:val="24"/>
        </w:rPr>
        <w:tab/>
      </w:r>
      <w:r w:rsidRPr="003D65B0">
        <w:rPr>
          <w:rFonts w:ascii="Times New Roman" w:hAnsi="Times New Roman"/>
          <w:sz w:val="24"/>
        </w:rPr>
        <w:tab/>
      </w:r>
      <w:r w:rsidRPr="003D65B0">
        <w:rPr>
          <w:rFonts w:ascii="Times New Roman" w:hAnsi="Times New Roman"/>
          <w:sz w:val="24"/>
        </w:rPr>
        <w:tab/>
      </w:r>
      <w:r w:rsidRPr="003D65B0">
        <w:rPr>
          <w:rFonts w:ascii="Times New Roman" w:hAnsi="Times New Roman"/>
          <w:sz w:val="24"/>
        </w:rPr>
        <w:tab/>
      </w:r>
      <w:r w:rsidRPr="003D65B0">
        <w:rPr>
          <w:rFonts w:ascii="Times New Roman" w:hAnsi="Times New Roman"/>
          <w:sz w:val="24"/>
        </w:rPr>
        <w:tab/>
        <w:t>)</w:t>
      </w:r>
    </w:p>
    <w:p w14:paraId="55CE6892" w14:textId="77777777" w:rsidR="003D65B0" w:rsidRPr="003D65B0" w:rsidRDefault="003D65B0" w:rsidP="003D65B0">
      <w:pPr>
        <w:adjustRightInd/>
        <w:jc w:val="both"/>
        <w:rPr>
          <w:rFonts w:ascii="Times New Roman" w:hAnsi="Times New Roman"/>
          <w:sz w:val="24"/>
        </w:rPr>
      </w:pPr>
      <w:r w:rsidRPr="003D65B0">
        <w:rPr>
          <w:rFonts w:ascii="Times New Roman" w:hAnsi="Times New Roman"/>
          <w:sz w:val="24"/>
        </w:rPr>
        <w:tab/>
      </w:r>
      <w:r w:rsidRPr="003D65B0">
        <w:rPr>
          <w:rFonts w:ascii="Times New Roman" w:hAnsi="Times New Roman"/>
          <w:sz w:val="24"/>
        </w:rPr>
        <w:tab/>
      </w:r>
      <w:r w:rsidRPr="003D65B0">
        <w:rPr>
          <w:rFonts w:ascii="Times New Roman" w:hAnsi="Times New Roman"/>
          <w:sz w:val="24"/>
        </w:rPr>
        <w:tab/>
      </w:r>
      <w:r w:rsidRPr="003D65B0">
        <w:rPr>
          <w:rFonts w:ascii="Times New Roman" w:hAnsi="Times New Roman"/>
          <w:sz w:val="24"/>
        </w:rPr>
        <w:tab/>
      </w:r>
      <w:r w:rsidRPr="003D65B0">
        <w:rPr>
          <w:rFonts w:ascii="Times New Roman" w:hAnsi="Times New Roman"/>
          <w:sz w:val="24"/>
        </w:rPr>
        <w:tab/>
      </w:r>
      <w:r w:rsidRPr="003D65B0">
        <w:rPr>
          <w:rFonts w:ascii="Times New Roman" w:hAnsi="Times New Roman"/>
          <w:sz w:val="24"/>
        </w:rPr>
        <w:tab/>
        <w:t>)</w:t>
      </w:r>
    </w:p>
    <w:p w14:paraId="6A8E90F6" w14:textId="77777777" w:rsidR="003D65B0" w:rsidRPr="003D65B0" w:rsidRDefault="003D65B0" w:rsidP="003D65B0">
      <w:pPr>
        <w:adjustRightInd/>
        <w:jc w:val="both"/>
        <w:rPr>
          <w:rFonts w:ascii="Times New Roman" w:hAnsi="Times New Roman"/>
          <w:sz w:val="24"/>
        </w:rPr>
      </w:pPr>
      <w:proofErr w:type="gramStart"/>
      <w:r w:rsidRPr="003D65B0">
        <w:rPr>
          <w:rFonts w:ascii="Times New Roman" w:hAnsi="Times New Roman"/>
          <w:sz w:val="24"/>
        </w:rPr>
        <w:t>Defendant:_</w:t>
      </w:r>
      <w:proofErr w:type="gramEnd"/>
      <w:r w:rsidRPr="003D65B0">
        <w:rPr>
          <w:rFonts w:ascii="Times New Roman" w:hAnsi="Times New Roman"/>
          <w:sz w:val="24"/>
        </w:rPr>
        <w:t>_________________________.</w:t>
      </w:r>
      <w:r w:rsidRPr="003D65B0">
        <w:rPr>
          <w:rFonts w:ascii="Times New Roman" w:hAnsi="Times New Roman"/>
          <w:sz w:val="24"/>
        </w:rPr>
        <w:tab/>
        <w:t>)</w:t>
      </w:r>
    </w:p>
    <w:p w14:paraId="7A5C2B18" w14:textId="77777777" w:rsidR="003D65B0" w:rsidRPr="003D65B0" w:rsidRDefault="003D65B0" w:rsidP="003D65B0">
      <w:pPr>
        <w:widowControl/>
        <w:autoSpaceDE/>
        <w:autoSpaceDN/>
        <w:adjustRightInd/>
        <w:rPr>
          <w:rFonts w:ascii="Times New Roman" w:hAnsi="Times New Roman"/>
          <w:sz w:val="24"/>
        </w:rPr>
      </w:pPr>
      <w:r w:rsidRPr="003D65B0">
        <w:rPr>
          <w:rFonts w:ascii="Times New Roman" w:hAnsi="Times New Roman"/>
          <w:sz w:val="24"/>
        </w:rPr>
        <w:t xml:space="preserve">Person listed as Defendant on the </w:t>
      </w:r>
      <w:proofErr w:type="gramStart"/>
      <w:r w:rsidRPr="003D65B0">
        <w:rPr>
          <w:rFonts w:ascii="Times New Roman" w:hAnsi="Times New Roman"/>
          <w:sz w:val="24"/>
        </w:rPr>
        <w:t>Complaint</w:t>
      </w:r>
      <w:r w:rsidRPr="003D65B0">
        <w:rPr>
          <w:rFonts w:ascii="Times New Roman" w:hAnsi="Times New Roman"/>
          <w:sz w:val="24"/>
        </w:rPr>
        <w:tab/>
        <w:t>)</w:t>
      </w:r>
      <w:proofErr w:type="gramEnd"/>
    </w:p>
    <w:bookmarkEnd w:id="1"/>
    <w:p w14:paraId="17AC3BD9" w14:textId="77777777" w:rsidR="007C63C7" w:rsidRPr="0083473D" w:rsidRDefault="007C63C7" w:rsidP="007C63C7">
      <w:pPr>
        <w:widowControl/>
        <w:tabs>
          <w:tab w:val="left" w:pos="0"/>
          <w:tab w:val="left" w:pos="900"/>
          <w:tab w:val="left" w:pos="5940"/>
          <w:tab w:val="left" w:pos="6480"/>
        </w:tabs>
        <w:autoSpaceDE/>
        <w:autoSpaceDN/>
        <w:adjustRightInd/>
        <w:rPr>
          <w:rFonts w:ascii="Times New Roman" w:hAnsi="Times New Roman"/>
          <w:sz w:val="24"/>
        </w:rPr>
      </w:pPr>
    </w:p>
    <w:p w14:paraId="4580A031" w14:textId="77777777" w:rsidR="007C63C7" w:rsidRPr="0083473D"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p>
    <w:p w14:paraId="728E3FA7" w14:textId="259C7932" w:rsidR="007C63C7"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r w:rsidRPr="007C63C7">
        <w:rPr>
          <w:rFonts w:ascii="Times New Roman" w:hAnsi="Times New Roman"/>
          <w:b/>
          <w:bCs/>
          <w:sz w:val="24"/>
        </w:rPr>
        <w:t>ORDER SETTING DIVORCE TRIAL</w:t>
      </w:r>
      <w:r>
        <w:rPr>
          <w:rFonts w:ascii="Times New Roman" w:hAnsi="Times New Roman"/>
          <w:b/>
          <w:bCs/>
          <w:sz w:val="24"/>
        </w:rPr>
        <w:t xml:space="preserve"> </w:t>
      </w:r>
    </w:p>
    <w:p w14:paraId="562CF14A" w14:textId="3F342D2F" w:rsidR="007C63C7" w:rsidRDefault="00D7067C"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r>
        <w:rPr>
          <w:rFonts w:ascii="Times New Roman" w:hAnsi="Times New Roman"/>
          <w:b/>
          <w:bCs/>
          <w:sz w:val="24"/>
        </w:rPr>
        <w:t>AND REQUIRING PRETRIAL STATEMENTS</w:t>
      </w:r>
    </w:p>
    <w:p w14:paraId="189B8488" w14:textId="77777777" w:rsidR="00D7067C" w:rsidRDefault="00D7067C"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p>
    <w:p w14:paraId="15317508" w14:textId="77777777" w:rsidR="007C63C7" w:rsidRDefault="007C63C7" w:rsidP="007C63C7">
      <w:pPr>
        <w:widowControl/>
        <w:jc w:val="both"/>
        <w:rPr>
          <w:rFonts w:ascii="Times New Roman" w:hAnsi="Times New Roman"/>
          <w:sz w:val="24"/>
        </w:rPr>
      </w:pPr>
    </w:p>
    <w:p w14:paraId="256382E2" w14:textId="1E6F5AE8" w:rsidR="007C63C7" w:rsidRDefault="00324AEE" w:rsidP="007C63C7">
      <w:pPr>
        <w:widowControl/>
        <w:spacing w:line="360" w:lineRule="auto"/>
        <w:jc w:val="both"/>
        <w:rPr>
          <w:rFonts w:ascii="Times New Roman" w:hAnsi="Times New Roman"/>
          <w:sz w:val="24"/>
        </w:rPr>
      </w:pPr>
      <w:r w:rsidRPr="009630A0">
        <w:rPr>
          <w:rFonts w:ascii="Times New Roman" w:hAnsi="Times New Roman"/>
          <w:b/>
          <w:sz w:val="24"/>
        </w:rPr>
        <w:t>THIS MATTER</w:t>
      </w:r>
      <w:r w:rsidRPr="009630A0">
        <w:rPr>
          <w:rFonts w:ascii="Times New Roman" w:hAnsi="Times New Roman"/>
          <w:sz w:val="24"/>
        </w:rPr>
        <w:t xml:space="preserve"> having come before the Court upon </w:t>
      </w:r>
      <w:r w:rsidR="007C63C7">
        <w:rPr>
          <w:rFonts w:ascii="Times New Roman" w:hAnsi="Times New Roman"/>
          <w:sz w:val="24"/>
        </w:rPr>
        <w:t xml:space="preserve">the </w:t>
      </w:r>
      <w:sdt>
        <w:sdtPr>
          <w:rPr>
            <w:rFonts w:ascii="Times New Roman" w:hAnsi="Times New Roman"/>
            <w:sz w:val="24"/>
          </w:rPr>
          <w:id w:val="-1744718857"/>
          <w14:checkbox>
            <w14:checked w14:val="0"/>
            <w14:checkedState w14:val="2612" w14:font="MS Gothic"/>
            <w14:uncheckedState w14:val="2610" w14:font="MS Gothic"/>
          </w14:checkbox>
        </w:sdtPr>
        <w:sdtEndPr/>
        <w:sdtContent>
          <w:r w:rsidR="005B24B2">
            <w:rPr>
              <w:rFonts w:ascii="MS Gothic" w:eastAsia="MS Gothic" w:hAnsi="MS Gothic" w:hint="eastAsia"/>
              <w:sz w:val="24"/>
            </w:rPr>
            <w:t>☐</w:t>
          </w:r>
        </w:sdtContent>
      </w:sdt>
      <w:r w:rsidR="007C63C7" w:rsidRPr="00AB3485">
        <w:rPr>
          <w:rFonts w:ascii="Times New Roman" w:hAnsi="Times New Roman"/>
          <w:sz w:val="24"/>
        </w:rPr>
        <w:t xml:space="preserve"> Plaintiff </w:t>
      </w:r>
      <w:r w:rsidR="007C63C7" w:rsidRPr="00AF0207">
        <w:rPr>
          <w:rFonts w:ascii="Times New Roman" w:hAnsi="Times New Roman"/>
          <w:b/>
          <w:bCs/>
          <w:sz w:val="24"/>
        </w:rPr>
        <w:t>OR</w:t>
      </w:r>
      <w:r w:rsidR="007C63C7" w:rsidRPr="00AB3485">
        <w:rPr>
          <w:rFonts w:ascii="Times New Roman" w:hAnsi="Times New Roman"/>
          <w:sz w:val="24"/>
        </w:rPr>
        <w:t xml:space="preserve"> </w:t>
      </w:r>
      <w:sdt>
        <w:sdtPr>
          <w:rPr>
            <w:rFonts w:ascii="Times New Roman" w:hAnsi="Times New Roman"/>
            <w:sz w:val="24"/>
          </w:rPr>
          <w:id w:val="-410935425"/>
          <w14:checkbox>
            <w14:checked w14:val="0"/>
            <w14:checkedState w14:val="2612" w14:font="MS Gothic"/>
            <w14:uncheckedState w14:val="2610" w14:font="MS Gothic"/>
          </w14:checkbox>
        </w:sdtPr>
        <w:sdtEndPr/>
        <w:sdtContent>
          <w:r w:rsidR="005B24B2">
            <w:rPr>
              <w:rFonts w:ascii="MS Gothic" w:eastAsia="MS Gothic" w:hAnsi="MS Gothic" w:hint="eastAsia"/>
              <w:sz w:val="24"/>
            </w:rPr>
            <w:t>☐</w:t>
          </w:r>
        </w:sdtContent>
      </w:sdt>
      <w:r w:rsidR="007C63C7" w:rsidRPr="00AB3485">
        <w:rPr>
          <w:rFonts w:ascii="Times New Roman" w:hAnsi="Times New Roman"/>
          <w:sz w:val="24"/>
        </w:rPr>
        <w:t xml:space="preserve"> Defendant</w:t>
      </w:r>
      <w:r w:rsidR="007C63C7">
        <w:rPr>
          <w:rFonts w:ascii="Times New Roman" w:hAnsi="Times New Roman"/>
          <w:sz w:val="24"/>
        </w:rPr>
        <w:t>’s</w:t>
      </w:r>
      <w:r w:rsidRPr="009630A0">
        <w:rPr>
          <w:rFonts w:ascii="Times New Roman" w:hAnsi="Times New Roman"/>
          <w:sz w:val="24"/>
        </w:rPr>
        <w:t xml:space="preserve"> </w:t>
      </w:r>
      <w:r w:rsidR="006B2FB8" w:rsidRPr="00EC43E9">
        <w:rPr>
          <w:rFonts w:ascii="Times New Roman" w:hAnsi="Times New Roman"/>
          <w:sz w:val="24"/>
        </w:rPr>
        <w:t>Request for Setting</w:t>
      </w:r>
      <w:r w:rsidR="00A62187" w:rsidRPr="009630A0">
        <w:rPr>
          <w:rFonts w:ascii="Times New Roman" w:hAnsi="Times New Roman"/>
          <w:iCs/>
          <w:sz w:val="24"/>
        </w:rPr>
        <w:t>,</w:t>
      </w:r>
      <w:r w:rsidRPr="009630A0">
        <w:rPr>
          <w:rFonts w:ascii="Times New Roman" w:hAnsi="Times New Roman"/>
          <w:sz w:val="24"/>
        </w:rPr>
        <w:t xml:space="preserve"> and the Court being generally advised in the premises; </w:t>
      </w:r>
    </w:p>
    <w:p w14:paraId="75A0DCCF" w14:textId="77777777" w:rsidR="007C63C7" w:rsidRDefault="007C63C7" w:rsidP="007C63C7">
      <w:pPr>
        <w:widowControl/>
        <w:jc w:val="both"/>
        <w:rPr>
          <w:rFonts w:ascii="Times New Roman" w:hAnsi="Times New Roman"/>
          <w:sz w:val="24"/>
        </w:rPr>
      </w:pPr>
    </w:p>
    <w:p w14:paraId="3743E0B2" w14:textId="0AD35658" w:rsidR="007C63C7" w:rsidRDefault="00324AEE" w:rsidP="007C63C7">
      <w:pPr>
        <w:widowControl/>
        <w:spacing w:line="360" w:lineRule="auto"/>
        <w:jc w:val="both"/>
        <w:rPr>
          <w:rFonts w:ascii="Times New Roman" w:hAnsi="Times New Roman"/>
          <w:bCs/>
          <w:sz w:val="24"/>
        </w:rPr>
      </w:pPr>
      <w:r w:rsidRPr="009630A0">
        <w:rPr>
          <w:rFonts w:ascii="Times New Roman" w:hAnsi="Times New Roman"/>
          <w:b/>
          <w:sz w:val="24"/>
        </w:rPr>
        <w:t>IT IS HEREBY ORDERED</w:t>
      </w:r>
      <w:r w:rsidRPr="009630A0">
        <w:rPr>
          <w:rFonts w:ascii="Times New Roman" w:hAnsi="Times New Roman"/>
          <w:sz w:val="24"/>
        </w:rPr>
        <w:t xml:space="preserve"> that a trial of the above matter is hereby scheduled for Courtroom N</w:t>
      </w:r>
      <w:r w:rsidR="00680730">
        <w:rPr>
          <w:rFonts w:ascii="Times New Roman" w:hAnsi="Times New Roman"/>
          <w:sz w:val="24"/>
        </w:rPr>
        <w:t>umber</w:t>
      </w:r>
      <w:r w:rsidRPr="009630A0">
        <w:rPr>
          <w:rFonts w:ascii="Times New Roman" w:hAnsi="Times New Roman"/>
          <w:sz w:val="24"/>
        </w:rPr>
        <w:t xml:space="preserve"> </w:t>
      </w:r>
      <w:r w:rsidR="00A62187" w:rsidRPr="009630A0">
        <w:rPr>
          <w:rFonts w:ascii="Times New Roman" w:hAnsi="Times New Roman"/>
          <w:sz w:val="24"/>
        </w:rPr>
        <w:t>____</w:t>
      </w:r>
      <w:r w:rsidR="005A44D0">
        <w:rPr>
          <w:rFonts w:ascii="Times New Roman" w:hAnsi="Times New Roman"/>
          <w:sz w:val="24"/>
        </w:rPr>
        <w:t xml:space="preserve"> of </w:t>
      </w:r>
      <w:r w:rsidRPr="009630A0">
        <w:rPr>
          <w:rFonts w:ascii="Times New Roman" w:hAnsi="Times New Roman"/>
          <w:sz w:val="24"/>
        </w:rPr>
        <w:t xml:space="preserve">the </w:t>
      </w:r>
      <w:r w:rsidR="00A62187" w:rsidRPr="009630A0">
        <w:rPr>
          <w:rFonts w:ascii="Times New Roman" w:hAnsi="Times New Roman"/>
          <w:sz w:val="24"/>
        </w:rPr>
        <w:t>______________</w:t>
      </w:r>
      <w:r w:rsidRPr="009630A0">
        <w:rPr>
          <w:rFonts w:ascii="Times New Roman" w:hAnsi="Times New Roman"/>
          <w:sz w:val="24"/>
        </w:rPr>
        <w:t xml:space="preserve"> County Courthouse, </w:t>
      </w:r>
      <w:r w:rsidR="00A62187" w:rsidRPr="009630A0">
        <w:rPr>
          <w:rFonts w:ascii="Times New Roman" w:hAnsi="Times New Roman"/>
          <w:sz w:val="24"/>
        </w:rPr>
        <w:t>______________</w:t>
      </w:r>
      <w:r w:rsidRPr="009630A0">
        <w:rPr>
          <w:rFonts w:ascii="Times New Roman" w:hAnsi="Times New Roman"/>
          <w:sz w:val="24"/>
        </w:rPr>
        <w:t xml:space="preserve">, Wyoming on the </w:t>
      </w:r>
      <w:r w:rsidR="00A62187" w:rsidRPr="009630A0">
        <w:rPr>
          <w:rFonts w:ascii="Times New Roman" w:hAnsi="Times New Roman"/>
          <w:sz w:val="24"/>
        </w:rPr>
        <w:t>_____</w:t>
      </w:r>
      <w:r w:rsidRPr="009630A0">
        <w:rPr>
          <w:rFonts w:ascii="Times New Roman" w:hAnsi="Times New Roman"/>
          <w:bCs/>
          <w:sz w:val="24"/>
        </w:rPr>
        <w:t xml:space="preserve"> day of </w:t>
      </w:r>
      <w:r w:rsidR="00A62187" w:rsidRPr="009630A0">
        <w:rPr>
          <w:rFonts w:ascii="Times New Roman" w:hAnsi="Times New Roman"/>
          <w:bCs/>
          <w:sz w:val="24"/>
        </w:rPr>
        <w:t>________</w:t>
      </w:r>
      <w:r w:rsidRPr="009630A0">
        <w:rPr>
          <w:rFonts w:ascii="Times New Roman" w:hAnsi="Times New Roman"/>
          <w:bCs/>
          <w:sz w:val="24"/>
        </w:rPr>
        <w:t xml:space="preserve">, </w:t>
      </w:r>
      <w:r w:rsidR="00A62187" w:rsidRPr="009630A0">
        <w:rPr>
          <w:rFonts w:ascii="Times New Roman" w:hAnsi="Times New Roman"/>
          <w:bCs/>
          <w:sz w:val="24"/>
        </w:rPr>
        <w:t>20___</w:t>
      </w:r>
      <w:r w:rsidRPr="009630A0">
        <w:rPr>
          <w:rFonts w:ascii="Times New Roman" w:hAnsi="Times New Roman"/>
          <w:bCs/>
          <w:sz w:val="24"/>
        </w:rPr>
        <w:t xml:space="preserve">  at </w:t>
      </w:r>
      <w:r w:rsidR="00680730">
        <w:rPr>
          <w:rFonts w:ascii="Times New Roman" w:hAnsi="Times New Roman"/>
          <w:bCs/>
          <w:sz w:val="24"/>
          <w:u w:val="single"/>
        </w:rPr>
        <w:tab/>
      </w:r>
      <w:r w:rsidR="00680730">
        <w:rPr>
          <w:rFonts w:ascii="Times New Roman" w:hAnsi="Times New Roman"/>
          <w:bCs/>
          <w:sz w:val="24"/>
          <w:u w:val="single"/>
        </w:rPr>
        <w:tab/>
      </w:r>
      <w:r w:rsidRPr="009630A0">
        <w:rPr>
          <w:rFonts w:ascii="Times New Roman" w:hAnsi="Times New Roman"/>
          <w:bCs/>
          <w:sz w:val="24"/>
        </w:rPr>
        <w:t xml:space="preserve"> </w:t>
      </w:r>
      <w:sdt>
        <w:sdtPr>
          <w:rPr>
            <w:rFonts w:ascii="Times New Roman" w:hAnsi="Times New Roman"/>
            <w:bCs/>
            <w:sz w:val="24"/>
          </w:rPr>
          <w:id w:val="-330139893"/>
          <w14:checkbox>
            <w14:checked w14:val="0"/>
            <w14:checkedState w14:val="2612" w14:font="MS Gothic"/>
            <w14:uncheckedState w14:val="2610" w14:font="MS Gothic"/>
          </w14:checkbox>
        </w:sdtPr>
        <w:sdtEndPr/>
        <w:sdtContent>
          <w:r w:rsidR="00BA601F">
            <w:rPr>
              <w:rFonts w:ascii="MS Gothic" w:eastAsia="MS Gothic" w:hAnsi="MS Gothic" w:hint="eastAsia"/>
              <w:bCs/>
              <w:sz w:val="24"/>
            </w:rPr>
            <w:t>☐</w:t>
          </w:r>
        </w:sdtContent>
      </w:sdt>
      <w:r w:rsidR="00BA601F">
        <w:rPr>
          <w:rFonts w:ascii="Times New Roman" w:hAnsi="Times New Roman"/>
          <w:bCs/>
          <w:sz w:val="24"/>
        </w:rPr>
        <w:t>AM/</w:t>
      </w:r>
      <w:sdt>
        <w:sdtPr>
          <w:rPr>
            <w:rFonts w:ascii="Times New Roman" w:hAnsi="Times New Roman"/>
            <w:bCs/>
            <w:sz w:val="24"/>
          </w:rPr>
          <w:id w:val="-670092605"/>
          <w14:checkbox>
            <w14:checked w14:val="0"/>
            <w14:checkedState w14:val="2612" w14:font="MS Gothic"/>
            <w14:uncheckedState w14:val="2610" w14:font="MS Gothic"/>
          </w14:checkbox>
        </w:sdtPr>
        <w:sdtEndPr/>
        <w:sdtContent>
          <w:r w:rsidR="00BA601F">
            <w:rPr>
              <w:rFonts w:ascii="MS Gothic" w:eastAsia="MS Gothic" w:hAnsi="MS Gothic" w:hint="eastAsia"/>
              <w:bCs/>
              <w:sz w:val="24"/>
            </w:rPr>
            <w:t>☐</w:t>
          </w:r>
        </w:sdtContent>
      </w:sdt>
      <w:r w:rsidR="00BA601F">
        <w:rPr>
          <w:rFonts w:ascii="Times New Roman" w:hAnsi="Times New Roman"/>
          <w:bCs/>
          <w:sz w:val="24"/>
        </w:rPr>
        <w:t>PM</w:t>
      </w:r>
      <w:r w:rsidR="00BA601F" w:rsidRPr="009630A0">
        <w:rPr>
          <w:rFonts w:ascii="Times New Roman" w:hAnsi="Times New Roman"/>
          <w:bCs/>
          <w:sz w:val="24"/>
        </w:rPr>
        <w:t xml:space="preserve">.  </w:t>
      </w:r>
      <w:r w:rsidR="00BA601F" w:rsidRPr="009630A0">
        <w:rPr>
          <w:rFonts w:ascii="Times New Roman" w:hAnsi="Times New Roman"/>
          <w:sz w:val="24"/>
        </w:rPr>
        <w:t>___</w:t>
      </w:r>
      <w:r w:rsidR="00BA601F">
        <w:rPr>
          <w:rFonts w:ascii="Times New Roman" w:hAnsi="Times New Roman"/>
          <w:sz w:val="24"/>
        </w:rPr>
        <w:t>_</w:t>
      </w:r>
      <w:r w:rsidR="00BA601F" w:rsidRPr="009630A0">
        <w:rPr>
          <w:rFonts w:ascii="Times New Roman" w:hAnsi="Times New Roman"/>
          <w:sz w:val="24"/>
        </w:rPr>
        <w:t xml:space="preserve"> days</w:t>
      </w:r>
      <w:r w:rsidR="00BA601F">
        <w:rPr>
          <w:rFonts w:ascii="Times New Roman" w:hAnsi="Times New Roman"/>
          <w:sz w:val="24"/>
        </w:rPr>
        <w:t xml:space="preserve"> </w:t>
      </w:r>
      <w:r w:rsidR="00BA601F" w:rsidRPr="009630A0">
        <w:rPr>
          <w:rFonts w:ascii="Times New Roman" w:hAnsi="Times New Roman"/>
          <w:sz w:val="24"/>
        </w:rPr>
        <w:t>___</w:t>
      </w:r>
      <w:r w:rsidR="00BA601F">
        <w:rPr>
          <w:rFonts w:ascii="Times New Roman" w:hAnsi="Times New Roman"/>
          <w:sz w:val="24"/>
        </w:rPr>
        <w:t xml:space="preserve">_ </w:t>
      </w:r>
      <w:r w:rsidR="00BA601F" w:rsidRPr="009630A0">
        <w:rPr>
          <w:rFonts w:ascii="Times New Roman" w:hAnsi="Times New Roman"/>
          <w:sz w:val="24"/>
        </w:rPr>
        <w:t>hours</w:t>
      </w:r>
      <w:r w:rsidR="00BA601F">
        <w:rPr>
          <w:rFonts w:ascii="Times New Roman" w:hAnsi="Times New Roman"/>
          <w:sz w:val="24"/>
        </w:rPr>
        <w:t xml:space="preserve"> </w:t>
      </w:r>
      <w:r w:rsidR="00BA601F" w:rsidRPr="009630A0">
        <w:rPr>
          <w:rFonts w:ascii="Times New Roman" w:hAnsi="Times New Roman"/>
          <w:sz w:val="24"/>
        </w:rPr>
        <w:t>___</w:t>
      </w:r>
      <w:r w:rsidR="00BA601F">
        <w:rPr>
          <w:rFonts w:ascii="Times New Roman" w:hAnsi="Times New Roman"/>
          <w:sz w:val="24"/>
        </w:rPr>
        <w:t xml:space="preserve">_ </w:t>
      </w:r>
      <w:r w:rsidR="00BA601F" w:rsidRPr="009630A0">
        <w:rPr>
          <w:rFonts w:ascii="Times New Roman" w:hAnsi="Times New Roman"/>
          <w:sz w:val="24"/>
        </w:rPr>
        <w:t xml:space="preserve">minutes </w:t>
      </w:r>
      <w:r w:rsidRPr="009630A0">
        <w:rPr>
          <w:rFonts w:ascii="Times New Roman" w:hAnsi="Times New Roman"/>
          <w:sz w:val="24"/>
        </w:rPr>
        <w:t xml:space="preserve">has been set aside for the trial of this matter. </w:t>
      </w:r>
    </w:p>
    <w:p w14:paraId="420FCAEE" w14:textId="77777777" w:rsidR="007C63C7" w:rsidRDefault="007C63C7" w:rsidP="007C63C7">
      <w:pPr>
        <w:widowControl/>
        <w:jc w:val="both"/>
        <w:rPr>
          <w:rFonts w:ascii="Times New Roman" w:hAnsi="Times New Roman"/>
          <w:bCs/>
          <w:sz w:val="24"/>
        </w:rPr>
      </w:pPr>
    </w:p>
    <w:p w14:paraId="4D2E952E" w14:textId="77777777" w:rsidR="004A724D" w:rsidRDefault="00324AEE" w:rsidP="007C63C7">
      <w:pPr>
        <w:widowControl/>
        <w:spacing w:line="360" w:lineRule="auto"/>
        <w:jc w:val="both"/>
        <w:rPr>
          <w:rFonts w:ascii="Times New Roman" w:hAnsi="Times New Roman"/>
          <w:sz w:val="24"/>
        </w:rPr>
        <w:sectPr w:rsidR="004A724D" w:rsidSect="004A724D">
          <w:footerReference w:type="default" r:id="rId7"/>
          <w:endnotePr>
            <w:numFmt w:val="decimal"/>
          </w:endnotePr>
          <w:type w:val="nextColumn"/>
          <w:pgSz w:w="12240" w:h="15840" w:code="1"/>
          <w:pgMar w:top="4320" w:right="1440" w:bottom="1440" w:left="1440" w:header="1440" w:footer="590" w:gutter="0"/>
          <w:cols w:space="720"/>
          <w:noEndnote/>
          <w:docGrid w:linePitch="272"/>
        </w:sectPr>
      </w:pPr>
      <w:r w:rsidRPr="009630A0">
        <w:rPr>
          <w:rFonts w:ascii="Times New Roman" w:hAnsi="Times New Roman"/>
          <w:b/>
          <w:sz w:val="24"/>
        </w:rPr>
        <w:t>IT IS FURTHER ORDERED</w:t>
      </w:r>
      <w:r w:rsidRPr="009630A0">
        <w:rPr>
          <w:rFonts w:ascii="Times New Roman" w:hAnsi="Times New Roman"/>
          <w:sz w:val="24"/>
        </w:rPr>
        <w:t xml:space="preserve"> </w:t>
      </w:r>
      <w:r w:rsidR="007C63C7" w:rsidRPr="007C63C7">
        <w:rPr>
          <w:rFonts w:ascii="Times New Roman" w:hAnsi="Times New Roman"/>
          <w:sz w:val="24"/>
        </w:rPr>
        <w:t>that each party</w:t>
      </w:r>
      <w:r w:rsidR="007C63C7">
        <w:rPr>
          <w:rFonts w:ascii="Times New Roman" w:hAnsi="Times New Roman"/>
          <w:sz w:val="24"/>
        </w:rPr>
        <w:t xml:space="preserve"> shall file and serve a sworn statement on the opposing party </w:t>
      </w:r>
      <w:r w:rsidR="007C63C7" w:rsidRPr="007C63C7">
        <w:rPr>
          <w:rFonts w:ascii="Times New Roman" w:hAnsi="Times New Roman"/>
          <w:sz w:val="24"/>
        </w:rPr>
        <w:t>or their attorney</w:t>
      </w:r>
      <w:r w:rsidR="007C63C7">
        <w:rPr>
          <w:rFonts w:ascii="Times New Roman" w:hAnsi="Times New Roman"/>
          <w:sz w:val="24"/>
        </w:rPr>
        <w:t xml:space="preserve"> </w:t>
      </w:r>
      <w:r w:rsidR="007C63C7" w:rsidRPr="007C63C7">
        <w:rPr>
          <w:rFonts w:ascii="Times New Roman" w:hAnsi="Times New Roman"/>
          <w:sz w:val="24"/>
        </w:rPr>
        <w:t>at least 5 days before the trial</w:t>
      </w:r>
      <w:r w:rsidR="003C466F">
        <w:rPr>
          <w:rFonts w:ascii="Times New Roman" w:hAnsi="Times New Roman"/>
          <w:sz w:val="24"/>
        </w:rPr>
        <w:t xml:space="preserve">, or as </w:t>
      </w:r>
      <w:r w:rsidR="00432375">
        <w:rPr>
          <w:rFonts w:ascii="Times New Roman" w:hAnsi="Times New Roman"/>
          <w:sz w:val="24"/>
        </w:rPr>
        <w:t>required in the scheduling order</w:t>
      </w:r>
      <w:r w:rsidR="007C63C7" w:rsidRPr="007C63C7">
        <w:rPr>
          <w:rFonts w:ascii="Times New Roman" w:hAnsi="Times New Roman"/>
          <w:sz w:val="24"/>
        </w:rPr>
        <w:t xml:space="preserve">. This statement should include all the facts, to the best of their knowledge and belief, listed in Section “A” of the attached information list. Additionally, the party’s attorney, if they have one, </w:t>
      </w:r>
    </w:p>
    <w:p w14:paraId="6CFD5389" w14:textId="77777777" w:rsidR="004A5D77" w:rsidRDefault="007C63C7" w:rsidP="007C63C7">
      <w:pPr>
        <w:widowControl/>
        <w:spacing w:line="360" w:lineRule="auto"/>
        <w:jc w:val="both"/>
        <w:rPr>
          <w:rFonts w:ascii="Times New Roman" w:hAnsi="Times New Roman"/>
          <w:sz w:val="24"/>
        </w:rPr>
        <w:sectPr w:rsidR="004A5D77" w:rsidSect="004A724D">
          <w:endnotePr>
            <w:numFmt w:val="decimal"/>
          </w:endnotePr>
          <w:type w:val="continuous"/>
          <w:pgSz w:w="12240" w:h="15840" w:code="1"/>
          <w:pgMar w:top="1440" w:right="1440" w:bottom="1440" w:left="1440" w:header="1440" w:footer="590" w:gutter="0"/>
          <w:cols w:space="720"/>
          <w:noEndnote/>
          <w:docGrid w:linePitch="272"/>
        </w:sectPr>
      </w:pPr>
      <w:r w:rsidRPr="007C63C7">
        <w:rPr>
          <w:rFonts w:ascii="Times New Roman" w:hAnsi="Times New Roman"/>
          <w:sz w:val="24"/>
        </w:rPr>
        <w:lastRenderedPageBreak/>
        <w:t xml:space="preserve">should provide a statement about the client’s position and any evidence, as outlined in Section “B.” </w:t>
      </w:r>
      <w:r w:rsidR="00D41E46">
        <w:rPr>
          <w:rFonts w:ascii="Times New Roman" w:hAnsi="Times New Roman"/>
          <w:sz w:val="24"/>
        </w:rPr>
        <w:t>By providing this information, the goal is</w:t>
      </w:r>
      <w:r w:rsidRPr="007C63C7">
        <w:rPr>
          <w:rFonts w:ascii="Times New Roman" w:hAnsi="Times New Roman"/>
          <w:sz w:val="24"/>
        </w:rPr>
        <w:t xml:space="preserve"> to simplify the issues, prevent surprises, and reduce </w:t>
      </w:r>
    </w:p>
    <w:p w14:paraId="72E8E420" w14:textId="2DB752CA" w:rsidR="007C63C7" w:rsidRDefault="007C63C7" w:rsidP="007C63C7">
      <w:pPr>
        <w:widowControl/>
        <w:spacing w:line="360" w:lineRule="auto"/>
        <w:jc w:val="both"/>
        <w:rPr>
          <w:rFonts w:ascii="Times New Roman" w:hAnsi="Times New Roman"/>
          <w:sz w:val="24"/>
        </w:rPr>
      </w:pPr>
      <w:r w:rsidRPr="007C63C7">
        <w:rPr>
          <w:rFonts w:ascii="Times New Roman" w:hAnsi="Times New Roman"/>
          <w:sz w:val="24"/>
        </w:rPr>
        <w:t>unnecessary evidence during the trial. The information can be presented as a narrative but must cover all the points mentioned in this order. To avoid repetition, the parties or their attorneys can submit a joint statement for items not in dispute.</w:t>
      </w:r>
    </w:p>
    <w:p w14:paraId="6CEFE121" w14:textId="73DCBCDE" w:rsidR="00B31930" w:rsidRDefault="00B31930" w:rsidP="007C63C7">
      <w:pPr>
        <w:widowControl/>
        <w:spacing w:line="360" w:lineRule="auto"/>
        <w:jc w:val="both"/>
        <w:rPr>
          <w:rFonts w:ascii="Times New Roman" w:hAnsi="Times New Roman"/>
          <w:sz w:val="24"/>
        </w:rPr>
      </w:pPr>
    </w:p>
    <w:tbl>
      <w:tblPr>
        <w:tblStyle w:val="TableGrid"/>
        <w:tblW w:w="0" w:type="auto"/>
        <w:tblLook w:val="04A0" w:firstRow="1" w:lastRow="0" w:firstColumn="1" w:lastColumn="0" w:noHBand="0" w:noVBand="1"/>
      </w:tblPr>
      <w:tblGrid>
        <w:gridCol w:w="9350"/>
      </w:tblGrid>
      <w:tr w:rsidR="00B31930" w14:paraId="38CDBC04" w14:textId="77777777" w:rsidTr="00FE03B1">
        <w:tc>
          <w:tcPr>
            <w:tcW w:w="9350" w:type="dxa"/>
            <w:shd w:val="clear" w:color="auto" w:fill="F2F2F2" w:themeFill="background1" w:themeFillShade="F2"/>
          </w:tcPr>
          <w:p w14:paraId="64ED0291" w14:textId="77777777" w:rsidR="00B31930" w:rsidRPr="00FE03B1" w:rsidRDefault="00B31930" w:rsidP="00FE03B1">
            <w:pPr>
              <w:widowControl/>
              <w:spacing w:line="312" w:lineRule="auto"/>
              <w:jc w:val="center"/>
              <w:rPr>
                <w:rFonts w:ascii="Times New Roman" w:hAnsi="Times New Roman"/>
                <w:b/>
                <w:bCs/>
                <w:sz w:val="16"/>
                <w:szCs w:val="16"/>
              </w:rPr>
            </w:pPr>
            <w:bookmarkStart w:id="2" w:name="_Hlk189654481"/>
          </w:p>
          <w:p w14:paraId="738854F5" w14:textId="77777777" w:rsidR="00B31930" w:rsidRDefault="00B31930" w:rsidP="00FE03B1">
            <w:pPr>
              <w:widowControl/>
              <w:spacing w:line="312" w:lineRule="auto"/>
              <w:jc w:val="center"/>
              <w:rPr>
                <w:rFonts w:ascii="Times New Roman" w:hAnsi="Times New Roman"/>
                <w:b/>
                <w:bCs/>
                <w:sz w:val="24"/>
              </w:rPr>
            </w:pPr>
            <w:r w:rsidRPr="00FE03B1">
              <w:rPr>
                <w:rFonts w:ascii="Times New Roman" w:hAnsi="Times New Roman"/>
                <w:b/>
                <w:bCs/>
                <w:sz w:val="24"/>
              </w:rPr>
              <w:t>Important Information about Court Reporters</w:t>
            </w:r>
          </w:p>
          <w:p w14:paraId="50302481" w14:textId="77777777" w:rsidR="00B31930" w:rsidRPr="00FE03B1" w:rsidRDefault="00B31930" w:rsidP="00FE03B1">
            <w:pPr>
              <w:widowControl/>
              <w:spacing w:line="312" w:lineRule="auto"/>
              <w:jc w:val="center"/>
              <w:rPr>
                <w:rFonts w:ascii="Times New Roman" w:hAnsi="Times New Roman"/>
                <w:b/>
                <w:bCs/>
                <w:sz w:val="16"/>
                <w:szCs w:val="16"/>
              </w:rPr>
            </w:pPr>
          </w:p>
          <w:p w14:paraId="61F5391C" w14:textId="0E796133" w:rsidR="00B31930" w:rsidRPr="00FE03B1"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A court reporter is a person who makes a transcript (</w:t>
            </w:r>
            <w:r>
              <w:rPr>
                <w:rFonts w:ascii="Times New Roman" w:hAnsi="Times New Roman"/>
                <w:sz w:val="24"/>
              </w:rPr>
              <w:t>official written</w:t>
            </w:r>
            <w:r w:rsidRPr="00FE03B1">
              <w:rPr>
                <w:rFonts w:ascii="Times New Roman" w:hAnsi="Times New Roman"/>
                <w:sz w:val="24"/>
              </w:rPr>
              <w:t xml:space="preserve"> record) of everything that is said during a </w:t>
            </w:r>
            <w:r>
              <w:rPr>
                <w:rFonts w:ascii="Times New Roman" w:hAnsi="Times New Roman"/>
                <w:sz w:val="24"/>
              </w:rPr>
              <w:t xml:space="preserve">trial or </w:t>
            </w:r>
            <w:r w:rsidRPr="00FE03B1">
              <w:rPr>
                <w:rFonts w:ascii="Times New Roman" w:hAnsi="Times New Roman"/>
                <w:sz w:val="24"/>
              </w:rPr>
              <w:t xml:space="preserve">hearing.  If you know that you want (or think you might want) a transcript of your </w:t>
            </w:r>
            <w:r>
              <w:rPr>
                <w:rFonts w:ascii="Times New Roman" w:hAnsi="Times New Roman"/>
                <w:sz w:val="24"/>
              </w:rPr>
              <w:t>trial</w:t>
            </w:r>
            <w:r w:rsidRPr="00FE03B1">
              <w:rPr>
                <w:rFonts w:ascii="Times New Roman" w:hAnsi="Times New Roman"/>
                <w:sz w:val="24"/>
              </w:rPr>
              <w:t xml:space="preserve"> </w:t>
            </w:r>
            <w:r>
              <w:rPr>
                <w:rFonts w:ascii="Times New Roman" w:hAnsi="Times New Roman"/>
                <w:sz w:val="24"/>
              </w:rPr>
              <w:t xml:space="preserve">or </w:t>
            </w:r>
            <w:r w:rsidRPr="00FE03B1">
              <w:rPr>
                <w:rFonts w:ascii="Times New Roman" w:hAnsi="Times New Roman"/>
                <w:sz w:val="24"/>
              </w:rPr>
              <w:t xml:space="preserve">hearing, </w:t>
            </w:r>
            <w:r w:rsidRPr="00FE03B1">
              <w:rPr>
                <w:rFonts w:ascii="Times New Roman" w:hAnsi="Times New Roman"/>
                <w:b/>
                <w:bCs/>
                <w:sz w:val="24"/>
              </w:rPr>
              <w:t>you</w:t>
            </w:r>
            <w:r w:rsidRPr="00FE03B1">
              <w:rPr>
                <w:rFonts w:ascii="Times New Roman" w:hAnsi="Times New Roman"/>
                <w:sz w:val="24"/>
              </w:rPr>
              <w:t xml:space="preserve"> must arrange for the court reporter to be there</w:t>
            </w:r>
            <w:r w:rsidR="000360D3">
              <w:rPr>
                <w:rFonts w:ascii="Times New Roman" w:hAnsi="Times New Roman"/>
                <w:sz w:val="24"/>
              </w:rPr>
              <w:t>.</w:t>
            </w:r>
          </w:p>
          <w:p w14:paraId="179CD59E" w14:textId="61850BFA" w:rsidR="00B31930"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 xml:space="preserve">You must contact the court reporter </w:t>
            </w:r>
            <w:r w:rsidRPr="00FE03B1">
              <w:rPr>
                <w:rFonts w:ascii="Times New Roman" w:hAnsi="Times New Roman"/>
                <w:b/>
                <w:bCs/>
                <w:sz w:val="24"/>
              </w:rPr>
              <w:t>at least three working-days before</w:t>
            </w:r>
            <w:r w:rsidRPr="00FE03B1">
              <w:rPr>
                <w:rFonts w:ascii="Times New Roman" w:hAnsi="Times New Roman"/>
                <w:sz w:val="24"/>
              </w:rPr>
              <w:t xml:space="preserve"> your </w:t>
            </w:r>
            <w:r>
              <w:rPr>
                <w:rFonts w:ascii="Times New Roman" w:hAnsi="Times New Roman"/>
                <w:sz w:val="24"/>
              </w:rPr>
              <w:t xml:space="preserve">trial or </w:t>
            </w:r>
            <w:r w:rsidRPr="00FE03B1">
              <w:rPr>
                <w:rFonts w:ascii="Times New Roman" w:hAnsi="Times New Roman"/>
                <w:sz w:val="24"/>
              </w:rPr>
              <w:t>hearing to make these arrangements.  (You can learn more by reading Rule 904 of the Wyoming Uniform Rules for District Court.)</w:t>
            </w:r>
          </w:p>
          <w:p w14:paraId="76BBDE32" w14:textId="77777777" w:rsidR="00B31930" w:rsidRDefault="00B31930" w:rsidP="00FE03B1">
            <w:pPr>
              <w:widowControl/>
              <w:spacing w:line="312" w:lineRule="auto"/>
              <w:jc w:val="center"/>
              <w:rPr>
                <w:rFonts w:ascii="Times New Roman" w:hAnsi="Times New Roman"/>
                <w:b/>
                <w:bCs/>
                <w:sz w:val="24"/>
              </w:rPr>
            </w:pPr>
            <w:r w:rsidRPr="00FE03B1">
              <w:rPr>
                <w:rFonts w:ascii="Times New Roman" w:hAnsi="Times New Roman"/>
                <w:b/>
                <w:bCs/>
                <w:sz w:val="24"/>
              </w:rPr>
              <w:t>Do You Need a Reporter?</w:t>
            </w:r>
          </w:p>
          <w:p w14:paraId="20480F2A" w14:textId="77777777" w:rsidR="00B31930" w:rsidRPr="00FE03B1" w:rsidRDefault="00B31930" w:rsidP="00FE03B1">
            <w:pPr>
              <w:widowControl/>
              <w:spacing w:line="312" w:lineRule="auto"/>
              <w:jc w:val="center"/>
              <w:rPr>
                <w:rFonts w:ascii="Times New Roman" w:hAnsi="Times New Roman"/>
                <w:b/>
                <w:bCs/>
                <w:sz w:val="16"/>
                <w:szCs w:val="16"/>
              </w:rPr>
            </w:pPr>
          </w:p>
          <w:p w14:paraId="077A806C" w14:textId="61928D82" w:rsidR="00B31930" w:rsidRPr="00FE03B1"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There may be many reasons to choose to have a court reporter at your</w:t>
            </w:r>
            <w:r>
              <w:rPr>
                <w:rFonts w:ascii="Times New Roman" w:hAnsi="Times New Roman"/>
                <w:sz w:val="24"/>
              </w:rPr>
              <w:t xml:space="preserve"> trial or</w:t>
            </w:r>
            <w:r w:rsidRPr="00FE03B1">
              <w:rPr>
                <w:rFonts w:ascii="Times New Roman" w:hAnsi="Times New Roman"/>
                <w:sz w:val="24"/>
              </w:rPr>
              <w:t xml:space="preserve"> hearing.  One important thing to consider is that it’s </w:t>
            </w:r>
            <w:r>
              <w:rPr>
                <w:rFonts w:ascii="Times New Roman" w:hAnsi="Times New Roman"/>
                <w:sz w:val="24"/>
              </w:rPr>
              <w:t xml:space="preserve">very </w:t>
            </w:r>
            <w:r w:rsidRPr="00FE03B1">
              <w:rPr>
                <w:rFonts w:ascii="Times New Roman" w:hAnsi="Times New Roman"/>
                <w:sz w:val="24"/>
              </w:rPr>
              <w:t xml:space="preserve">difficult to appeal a judge’s decision if you do not have a transcript of the </w:t>
            </w:r>
            <w:r>
              <w:rPr>
                <w:rFonts w:ascii="Times New Roman" w:hAnsi="Times New Roman"/>
                <w:sz w:val="24"/>
              </w:rPr>
              <w:t>trial</w:t>
            </w:r>
            <w:r w:rsidRPr="00FE03B1">
              <w:rPr>
                <w:rFonts w:ascii="Times New Roman" w:hAnsi="Times New Roman"/>
                <w:sz w:val="24"/>
              </w:rPr>
              <w:t xml:space="preserve">.  That means: If the judge </w:t>
            </w:r>
            <w:r>
              <w:rPr>
                <w:rFonts w:ascii="Times New Roman" w:hAnsi="Times New Roman"/>
                <w:sz w:val="24"/>
              </w:rPr>
              <w:t>makes</w:t>
            </w:r>
            <w:r w:rsidR="00A23A5A">
              <w:rPr>
                <w:rFonts w:ascii="Times New Roman" w:hAnsi="Times New Roman"/>
                <w:sz w:val="24"/>
              </w:rPr>
              <w:t xml:space="preserve"> decisions you believe are incorrect</w:t>
            </w:r>
            <w:r w:rsidRPr="00FE03B1">
              <w:rPr>
                <w:rFonts w:ascii="Times New Roman" w:hAnsi="Times New Roman"/>
                <w:sz w:val="24"/>
              </w:rPr>
              <w:t xml:space="preserve">, and you want another Court to </w:t>
            </w:r>
            <w:r>
              <w:rPr>
                <w:rFonts w:ascii="Times New Roman" w:hAnsi="Times New Roman"/>
                <w:sz w:val="24"/>
              </w:rPr>
              <w:t>look at</w:t>
            </w:r>
            <w:r w:rsidRPr="00FE03B1">
              <w:rPr>
                <w:rFonts w:ascii="Times New Roman" w:hAnsi="Times New Roman"/>
                <w:sz w:val="24"/>
              </w:rPr>
              <w:t xml:space="preserve"> whether th</w:t>
            </w:r>
            <w:r w:rsidR="00A23A5A">
              <w:rPr>
                <w:rFonts w:ascii="Times New Roman" w:hAnsi="Times New Roman"/>
                <w:sz w:val="24"/>
              </w:rPr>
              <w:t>e decisions were</w:t>
            </w:r>
            <w:r w:rsidRPr="00FE03B1">
              <w:rPr>
                <w:rFonts w:ascii="Times New Roman" w:hAnsi="Times New Roman"/>
                <w:sz w:val="24"/>
              </w:rPr>
              <w:t xml:space="preserve"> fair decision</w:t>
            </w:r>
            <w:r w:rsidR="00A23A5A">
              <w:rPr>
                <w:rFonts w:ascii="Times New Roman" w:hAnsi="Times New Roman"/>
                <w:sz w:val="24"/>
              </w:rPr>
              <w:t>s</w:t>
            </w:r>
            <w:r w:rsidRPr="00FE03B1">
              <w:rPr>
                <w:rFonts w:ascii="Times New Roman" w:hAnsi="Times New Roman"/>
                <w:sz w:val="24"/>
              </w:rPr>
              <w:t xml:space="preserve">, it will be very helpful to have a transcript.  If you don’t arrange for a court reporter to record the </w:t>
            </w:r>
            <w:r w:rsidR="00A23A5A">
              <w:rPr>
                <w:rFonts w:ascii="Times New Roman" w:hAnsi="Times New Roman"/>
                <w:sz w:val="24"/>
              </w:rPr>
              <w:t xml:space="preserve">trial or </w:t>
            </w:r>
            <w:r w:rsidRPr="00FE03B1">
              <w:rPr>
                <w:rFonts w:ascii="Times New Roman" w:hAnsi="Times New Roman"/>
                <w:sz w:val="24"/>
              </w:rPr>
              <w:t xml:space="preserve">hearing, there will be no transcript.    </w:t>
            </w:r>
          </w:p>
          <w:p w14:paraId="019D71A0" w14:textId="77777777" w:rsidR="00B31930" w:rsidRPr="00FE03B1" w:rsidRDefault="00B31930" w:rsidP="00FE03B1">
            <w:pPr>
              <w:widowControl/>
              <w:spacing w:line="312" w:lineRule="auto"/>
              <w:jc w:val="center"/>
              <w:rPr>
                <w:rFonts w:ascii="Times New Roman" w:hAnsi="Times New Roman"/>
                <w:sz w:val="24"/>
              </w:rPr>
            </w:pPr>
            <w:r w:rsidRPr="00FE03B1">
              <w:rPr>
                <w:rFonts w:ascii="Times New Roman" w:hAnsi="Times New Roman"/>
                <w:sz w:val="24"/>
              </w:rPr>
              <w:t>If you want to arrange for a court reporter, the Clerk of District Court can tell you</w:t>
            </w:r>
          </w:p>
          <w:p w14:paraId="101CB80E" w14:textId="77777777" w:rsidR="00B31930" w:rsidRPr="00FE03B1" w:rsidRDefault="00B31930" w:rsidP="00FE03B1">
            <w:pPr>
              <w:widowControl/>
              <w:spacing w:line="312" w:lineRule="auto"/>
              <w:jc w:val="center"/>
              <w:rPr>
                <w:rFonts w:ascii="Times New Roman" w:hAnsi="Times New Roman"/>
                <w:sz w:val="24"/>
              </w:rPr>
            </w:pPr>
            <w:r w:rsidRPr="00FE03B1">
              <w:rPr>
                <w:rFonts w:ascii="Times New Roman" w:hAnsi="Times New Roman"/>
                <w:sz w:val="24"/>
              </w:rPr>
              <w:t>which court reporter to contact.</w:t>
            </w:r>
          </w:p>
        </w:tc>
      </w:tr>
      <w:bookmarkEnd w:id="2"/>
    </w:tbl>
    <w:p w14:paraId="167AAD2C" w14:textId="77777777" w:rsidR="00342FD3" w:rsidRDefault="00342FD3" w:rsidP="00342FD3">
      <w:pPr>
        <w:widowControl/>
        <w:jc w:val="both"/>
        <w:rPr>
          <w:rFonts w:ascii="Times New Roman" w:hAnsi="Times New Roman"/>
          <w:b/>
          <w:sz w:val="24"/>
        </w:rPr>
      </w:pPr>
    </w:p>
    <w:p w14:paraId="7B52329E" w14:textId="07254783" w:rsidR="00342FD3" w:rsidRDefault="00342FD3" w:rsidP="00342FD3">
      <w:pPr>
        <w:widowControl/>
        <w:spacing w:line="360" w:lineRule="auto"/>
        <w:jc w:val="both"/>
        <w:rPr>
          <w:rFonts w:ascii="Times New Roman" w:hAnsi="Times New Roman"/>
          <w:sz w:val="24"/>
        </w:rPr>
      </w:pPr>
      <w:r w:rsidRPr="00342FD3">
        <w:rPr>
          <w:rFonts w:ascii="Times New Roman" w:hAnsi="Times New Roman"/>
          <w:sz w:val="24"/>
        </w:rPr>
        <w:t xml:space="preserve">If the case gets resolved, the </w:t>
      </w:r>
      <w:r w:rsidR="00A23A5A">
        <w:rPr>
          <w:rFonts w:ascii="Times New Roman" w:hAnsi="Times New Roman"/>
          <w:sz w:val="24"/>
        </w:rPr>
        <w:t>C</w:t>
      </w:r>
      <w:r w:rsidRPr="00342FD3">
        <w:rPr>
          <w:rFonts w:ascii="Times New Roman" w:hAnsi="Times New Roman"/>
          <w:sz w:val="24"/>
        </w:rPr>
        <w:t xml:space="preserve">ourt won't make any changes to the schedule until the settlement is put into writing and presented to the </w:t>
      </w:r>
      <w:r w:rsidR="00A23A5A">
        <w:rPr>
          <w:rFonts w:ascii="Times New Roman" w:hAnsi="Times New Roman"/>
          <w:sz w:val="24"/>
        </w:rPr>
        <w:t>C</w:t>
      </w:r>
      <w:r w:rsidRPr="00342FD3">
        <w:rPr>
          <w:rFonts w:ascii="Times New Roman" w:hAnsi="Times New Roman"/>
          <w:sz w:val="24"/>
        </w:rPr>
        <w:t xml:space="preserve">ourt as a written agreement. The trial date </w:t>
      </w:r>
      <w:r w:rsidR="00D41E46">
        <w:rPr>
          <w:rFonts w:ascii="Times New Roman" w:hAnsi="Times New Roman"/>
          <w:sz w:val="24"/>
        </w:rPr>
        <w:t>will not</w:t>
      </w:r>
      <w:r w:rsidRPr="00342FD3">
        <w:rPr>
          <w:rFonts w:ascii="Times New Roman" w:hAnsi="Times New Roman"/>
          <w:sz w:val="24"/>
        </w:rPr>
        <w:t xml:space="preserve"> be postponed or </w:t>
      </w:r>
      <w:r w:rsidR="00AF0207" w:rsidRPr="00342FD3">
        <w:rPr>
          <w:rFonts w:ascii="Times New Roman" w:hAnsi="Times New Roman"/>
          <w:sz w:val="24"/>
        </w:rPr>
        <w:t>canceled</w:t>
      </w:r>
      <w:r w:rsidRPr="00342FD3">
        <w:rPr>
          <w:rFonts w:ascii="Times New Roman" w:hAnsi="Times New Roman"/>
          <w:sz w:val="24"/>
        </w:rPr>
        <w:t xml:space="preserve"> </w:t>
      </w:r>
      <w:r w:rsidR="00D41E46">
        <w:rPr>
          <w:rFonts w:ascii="Times New Roman" w:hAnsi="Times New Roman"/>
          <w:sz w:val="24"/>
        </w:rPr>
        <w:t>based on</w:t>
      </w:r>
      <w:r w:rsidRPr="00342FD3">
        <w:rPr>
          <w:rFonts w:ascii="Times New Roman" w:hAnsi="Times New Roman"/>
          <w:sz w:val="24"/>
        </w:rPr>
        <w:t xml:space="preserve"> phone calls.</w:t>
      </w:r>
    </w:p>
    <w:p w14:paraId="2781A620" w14:textId="77777777" w:rsidR="0094669F" w:rsidRDefault="0094669F" w:rsidP="00A02580">
      <w:pPr>
        <w:widowControl/>
        <w:ind w:firstLine="720"/>
        <w:jc w:val="both"/>
        <w:rPr>
          <w:rFonts w:ascii="Times New Roman" w:hAnsi="Times New Roman"/>
          <w:b/>
          <w:bCs/>
          <w:sz w:val="24"/>
        </w:rPr>
      </w:pPr>
    </w:p>
    <w:p w14:paraId="102E13D8" w14:textId="3897D696" w:rsidR="00324AEE" w:rsidRPr="00A02580" w:rsidRDefault="00A02580" w:rsidP="00A02580">
      <w:pPr>
        <w:widowControl/>
        <w:ind w:firstLine="720"/>
        <w:jc w:val="both"/>
        <w:rPr>
          <w:rFonts w:ascii="Times New Roman" w:hAnsi="Times New Roman"/>
          <w:sz w:val="24"/>
        </w:rPr>
      </w:pPr>
      <w:r w:rsidRPr="00A02580">
        <w:rPr>
          <w:rFonts w:ascii="Times New Roman" w:hAnsi="Times New Roman"/>
          <w:b/>
          <w:bCs/>
          <w:sz w:val="24"/>
        </w:rPr>
        <w:t>DATED</w:t>
      </w:r>
      <w:r w:rsidRPr="00A02580">
        <w:rPr>
          <w:rFonts w:ascii="Times New Roman" w:hAnsi="Times New Roman"/>
          <w:sz w:val="24"/>
        </w:rPr>
        <w:t xml:space="preserve"> this </w:t>
      </w:r>
      <w:r w:rsidRPr="00A02580">
        <w:rPr>
          <w:rFonts w:ascii="Times New Roman" w:hAnsi="Times New Roman"/>
          <w:sz w:val="24"/>
          <w:u w:val="single"/>
        </w:rPr>
        <w:tab/>
      </w:r>
      <w:r w:rsidRPr="00A02580">
        <w:rPr>
          <w:rFonts w:ascii="Times New Roman" w:hAnsi="Times New Roman"/>
          <w:sz w:val="24"/>
          <w:u w:val="single"/>
        </w:rPr>
        <w:tab/>
      </w:r>
      <w:r w:rsidRPr="00A02580">
        <w:rPr>
          <w:rFonts w:ascii="Times New Roman" w:hAnsi="Times New Roman"/>
          <w:sz w:val="24"/>
        </w:rPr>
        <w:t xml:space="preserve"> day of </w:t>
      </w:r>
      <w:r w:rsidRPr="00A02580">
        <w:rPr>
          <w:rFonts w:ascii="Times New Roman" w:hAnsi="Times New Roman"/>
          <w:sz w:val="24"/>
          <w:u w:val="single"/>
        </w:rPr>
        <w:tab/>
      </w:r>
      <w:r w:rsidRPr="00A02580">
        <w:rPr>
          <w:rFonts w:ascii="Times New Roman" w:hAnsi="Times New Roman"/>
          <w:sz w:val="24"/>
          <w:u w:val="single"/>
        </w:rPr>
        <w:tab/>
      </w:r>
      <w:r w:rsidRPr="00A02580">
        <w:rPr>
          <w:rFonts w:ascii="Times New Roman" w:hAnsi="Times New Roman"/>
          <w:sz w:val="24"/>
          <w:u w:val="single"/>
        </w:rPr>
        <w:tab/>
      </w:r>
      <w:r w:rsidRPr="00A02580">
        <w:rPr>
          <w:rFonts w:ascii="Times New Roman" w:hAnsi="Times New Roman"/>
          <w:sz w:val="24"/>
        </w:rPr>
        <w:t>, 20</w:t>
      </w:r>
      <w:r w:rsidRPr="00A02580">
        <w:rPr>
          <w:rFonts w:ascii="Times New Roman" w:hAnsi="Times New Roman"/>
          <w:sz w:val="24"/>
          <w:u w:val="single"/>
        </w:rPr>
        <w:tab/>
      </w:r>
      <w:r>
        <w:rPr>
          <w:rFonts w:ascii="Times New Roman" w:hAnsi="Times New Roman"/>
          <w:sz w:val="24"/>
        </w:rPr>
        <w:t>.</w:t>
      </w:r>
    </w:p>
    <w:p w14:paraId="04DCA485" w14:textId="77777777" w:rsidR="00605776" w:rsidRPr="009630A0" w:rsidRDefault="00605776">
      <w:pPr>
        <w:widowControl/>
        <w:jc w:val="both"/>
        <w:rPr>
          <w:rFonts w:ascii="Times New Roman" w:hAnsi="Times New Roman"/>
          <w:sz w:val="24"/>
        </w:rPr>
      </w:pPr>
    </w:p>
    <w:p w14:paraId="52BC0C33" w14:textId="77777777" w:rsidR="00324AEE" w:rsidRPr="009630A0" w:rsidRDefault="00324AEE">
      <w:pPr>
        <w:widowControl/>
        <w:ind w:firstLine="4320"/>
        <w:jc w:val="both"/>
        <w:rPr>
          <w:rFonts w:ascii="Times New Roman" w:hAnsi="Times New Roman"/>
          <w:sz w:val="24"/>
        </w:rPr>
      </w:pPr>
      <w:r w:rsidRPr="009630A0">
        <w:rPr>
          <w:rFonts w:ascii="Times New Roman" w:hAnsi="Times New Roman"/>
          <w:sz w:val="24"/>
        </w:rPr>
        <w:t>_________________________________________</w:t>
      </w:r>
    </w:p>
    <w:p w14:paraId="132CEC5A" w14:textId="77777777" w:rsidR="00324AEE" w:rsidRPr="009630A0" w:rsidRDefault="00324AEE" w:rsidP="002F67FE">
      <w:pPr>
        <w:widowControl/>
        <w:ind w:left="3600" w:firstLine="720"/>
        <w:jc w:val="both"/>
        <w:outlineLvl w:val="0"/>
        <w:rPr>
          <w:rFonts w:ascii="Times New Roman" w:hAnsi="Times New Roman"/>
          <w:sz w:val="24"/>
        </w:rPr>
      </w:pPr>
      <w:r w:rsidRPr="009630A0">
        <w:rPr>
          <w:rFonts w:ascii="Times New Roman" w:hAnsi="Times New Roman"/>
          <w:smallCaps/>
          <w:sz w:val="24"/>
        </w:rPr>
        <w:t xml:space="preserve">District </w:t>
      </w:r>
      <w:r w:rsidR="00D76851">
        <w:rPr>
          <w:rFonts w:ascii="Times New Roman" w:hAnsi="Times New Roman"/>
          <w:smallCaps/>
          <w:sz w:val="24"/>
        </w:rPr>
        <w:t xml:space="preserve">Court </w:t>
      </w:r>
      <w:r w:rsidRPr="009630A0">
        <w:rPr>
          <w:rFonts w:ascii="Times New Roman" w:hAnsi="Times New Roman"/>
          <w:smallCaps/>
          <w:sz w:val="24"/>
        </w:rPr>
        <w:t>Judge</w:t>
      </w:r>
    </w:p>
    <w:p w14:paraId="3D73FAC8" w14:textId="77777777" w:rsidR="00324AEE" w:rsidRDefault="00324AEE">
      <w:pPr>
        <w:widowControl/>
        <w:jc w:val="both"/>
        <w:rPr>
          <w:rFonts w:ascii="Times New Roman" w:hAnsi="Times New Roman"/>
          <w:sz w:val="24"/>
        </w:rPr>
      </w:pPr>
    </w:p>
    <w:p w14:paraId="68C70B19" w14:textId="77777777" w:rsidR="003D65B0" w:rsidRDefault="003D65B0" w:rsidP="0094669F">
      <w:pPr>
        <w:widowControl/>
        <w:autoSpaceDE/>
        <w:autoSpaceDN/>
        <w:adjustRightInd/>
        <w:spacing w:line="312" w:lineRule="auto"/>
        <w:rPr>
          <w:rFonts w:ascii="Times New Roman" w:hAnsi="Times New Roman"/>
          <w:sz w:val="24"/>
        </w:rPr>
      </w:pPr>
    </w:p>
    <w:p w14:paraId="57DF9459" w14:textId="77777777" w:rsidR="003D65B0" w:rsidRDefault="003D65B0" w:rsidP="0094669F">
      <w:pPr>
        <w:widowControl/>
        <w:autoSpaceDE/>
        <w:autoSpaceDN/>
        <w:adjustRightInd/>
        <w:spacing w:line="312" w:lineRule="auto"/>
        <w:rPr>
          <w:rFonts w:ascii="Times New Roman" w:hAnsi="Times New Roman"/>
          <w:sz w:val="24"/>
        </w:rPr>
      </w:pPr>
    </w:p>
    <w:p w14:paraId="0369F0CC" w14:textId="3701B73E" w:rsidR="0094669F" w:rsidRPr="0094669F" w:rsidRDefault="0094669F" w:rsidP="0094669F">
      <w:pPr>
        <w:widowControl/>
        <w:autoSpaceDE/>
        <w:autoSpaceDN/>
        <w:adjustRightInd/>
        <w:spacing w:line="312" w:lineRule="auto"/>
        <w:rPr>
          <w:rFonts w:ascii="Times New Roman" w:hAnsi="Times New Roman"/>
          <w:sz w:val="24"/>
        </w:rPr>
      </w:pPr>
      <w:r w:rsidRPr="0094669F">
        <w:rPr>
          <w:rFonts w:ascii="Times New Roman" w:hAnsi="Times New Roman"/>
          <w:sz w:val="24"/>
        </w:rPr>
        <w:lastRenderedPageBreak/>
        <w:t xml:space="preserve">Copies </w:t>
      </w:r>
      <w:proofErr w:type="gramStart"/>
      <w:r w:rsidRPr="0094669F">
        <w:rPr>
          <w:rFonts w:ascii="Times New Roman" w:hAnsi="Times New Roman"/>
          <w:sz w:val="24"/>
        </w:rPr>
        <w:t>to</w:t>
      </w:r>
      <w:proofErr w:type="gramEnd"/>
      <w:r w:rsidRPr="0094669F">
        <w:rPr>
          <w:rFonts w:ascii="Times New Roman" w:hAnsi="Times New Roman"/>
          <w:sz w:val="24"/>
        </w:rPr>
        <w:t>:</w:t>
      </w:r>
    </w:p>
    <w:p w14:paraId="12478553" w14:textId="12E0F29D" w:rsidR="0094669F" w:rsidRPr="0094669F" w:rsidRDefault="0094669F" w:rsidP="0094669F">
      <w:pPr>
        <w:widowControl/>
        <w:autoSpaceDE/>
        <w:autoSpaceDN/>
        <w:adjustRightInd/>
        <w:spacing w:line="312" w:lineRule="auto"/>
        <w:rPr>
          <w:rFonts w:ascii="Times New Roman" w:hAnsi="Times New Roman"/>
          <w:sz w:val="24"/>
        </w:rPr>
      </w:pPr>
      <w:r w:rsidRPr="0094669F">
        <w:rPr>
          <w:rFonts w:ascii="Times New Roman" w:hAnsi="Times New Roman"/>
          <w:sz w:val="24"/>
        </w:rPr>
        <w:t xml:space="preserve">Plaintiff/Petitioner’s </w:t>
      </w:r>
      <w:r w:rsidR="003D65B0">
        <w:rPr>
          <w:rFonts w:ascii="Times New Roman" w:hAnsi="Times New Roman"/>
          <w:sz w:val="24"/>
        </w:rPr>
        <w:t xml:space="preserve">or </w:t>
      </w:r>
      <w:r w:rsidRPr="0094669F">
        <w:rPr>
          <w:rFonts w:ascii="Times New Roman" w:hAnsi="Times New Roman"/>
          <w:sz w:val="24"/>
        </w:rPr>
        <w:t xml:space="preserve">Attorney’s Name and Address: </w:t>
      </w:r>
    </w:p>
    <w:p w14:paraId="5CD27201" w14:textId="77777777" w:rsidR="0094669F" w:rsidRPr="0094669F" w:rsidRDefault="0094669F" w:rsidP="0094669F">
      <w:pPr>
        <w:widowControl/>
        <w:autoSpaceDE/>
        <w:autoSpaceDN/>
        <w:adjustRightInd/>
        <w:spacing w:line="312" w:lineRule="auto"/>
        <w:rPr>
          <w:rFonts w:ascii="Times New Roman" w:hAnsi="Times New Roman"/>
          <w:sz w:val="24"/>
          <w:u w:val="single"/>
        </w:rPr>
      </w:pP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p>
    <w:p w14:paraId="106C7AB1" w14:textId="77777777" w:rsidR="0094669F" w:rsidRPr="0094669F" w:rsidRDefault="0094669F" w:rsidP="0094669F">
      <w:pPr>
        <w:widowControl/>
        <w:autoSpaceDE/>
        <w:autoSpaceDN/>
        <w:adjustRightInd/>
        <w:spacing w:line="312" w:lineRule="auto"/>
        <w:rPr>
          <w:rFonts w:ascii="Times New Roman" w:hAnsi="Times New Roman"/>
          <w:sz w:val="24"/>
          <w:u w:val="single"/>
        </w:rPr>
      </w:pP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p>
    <w:p w14:paraId="2CAB821D" w14:textId="77777777" w:rsidR="0094669F" w:rsidRPr="0094669F" w:rsidRDefault="0094669F" w:rsidP="0094669F">
      <w:pPr>
        <w:widowControl/>
        <w:autoSpaceDE/>
        <w:autoSpaceDN/>
        <w:adjustRightInd/>
        <w:spacing w:line="312" w:lineRule="auto"/>
        <w:rPr>
          <w:rFonts w:ascii="Times New Roman" w:hAnsi="Times New Roman"/>
          <w:sz w:val="24"/>
          <w:u w:val="single"/>
        </w:rPr>
      </w:pP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p>
    <w:p w14:paraId="4AAB53A6" w14:textId="77777777" w:rsidR="0094669F" w:rsidRPr="0094669F" w:rsidRDefault="0094669F" w:rsidP="0094669F">
      <w:pPr>
        <w:widowControl/>
        <w:autoSpaceDE/>
        <w:autoSpaceDN/>
        <w:adjustRightInd/>
        <w:spacing w:line="312" w:lineRule="auto"/>
        <w:rPr>
          <w:rFonts w:ascii="Times New Roman" w:hAnsi="Times New Roman"/>
          <w:sz w:val="24"/>
          <w:u w:val="single"/>
        </w:rPr>
      </w:pPr>
    </w:p>
    <w:p w14:paraId="29B4DB3A" w14:textId="2C8BD1A0" w:rsidR="0094669F" w:rsidRPr="0094669F" w:rsidRDefault="0094669F" w:rsidP="0094669F">
      <w:pPr>
        <w:widowControl/>
        <w:autoSpaceDE/>
        <w:autoSpaceDN/>
        <w:adjustRightInd/>
        <w:spacing w:line="312" w:lineRule="auto"/>
        <w:rPr>
          <w:rFonts w:ascii="Times New Roman" w:hAnsi="Times New Roman"/>
          <w:sz w:val="24"/>
        </w:rPr>
      </w:pPr>
      <w:r w:rsidRPr="0094669F">
        <w:rPr>
          <w:rFonts w:ascii="Times New Roman" w:hAnsi="Times New Roman"/>
          <w:sz w:val="24"/>
        </w:rPr>
        <w:t>Defendant/Respondent’s</w:t>
      </w:r>
      <w:r w:rsidR="003D65B0">
        <w:rPr>
          <w:rFonts w:ascii="Times New Roman" w:hAnsi="Times New Roman"/>
          <w:sz w:val="24"/>
        </w:rPr>
        <w:t xml:space="preserve"> or</w:t>
      </w:r>
      <w:r w:rsidRPr="0094669F">
        <w:rPr>
          <w:rFonts w:ascii="Times New Roman" w:hAnsi="Times New Roman"/>
          <w:sz w:val="24"/>
        </w:rPr>
        <w:t xml:space="preserve"> Attorney’s Name and Address: </w:t>
      </w:r>
    </w:p>
    <w:p w14:paraId="1A4B0455" w14:textId="77777777" w:rsidR="0094669F" w:rsidRPr="0094669F" w:rsidRDefault="0094669F" w:rsidP="0094669F">
      <w:pPr>
        <w:widowControl/>
        <w:autoSpaceDE/>
        <w:autoSpaceDN/>
        <w:adjustRightInd/>
        <w:spacing w:line="312" w:lineRule="auto"/>
        <w:rPr>
          <w:rFonts w:ascii="Times New Roman" w:hAnsi="Times New Roman"/>
          <w:sz w:val="24"/>
          <w:u w:val="single"/>
        </w:rPr>
      </w:pP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p>
    <w:p w14:paraId="4AF1F690" w14:textId="77777777" w:rsidR="0094669F" w:rsidRPr="0094669F" w:rsidRDefault="0094669F" w:rsidP="0094669F">
      <w:pPr>
        <w:widowControl/>
        <w:autoSpaceDE/>
        <w:autoSpaceDN/>
        <w:adjustRightInd/>
        <w:spacing w:line="312" w:lineRule="auto"/>
        <w:rPr>
          <w:rFonts w:ascii="Times New Roman" w:hAnsi="Times New Roman"/>
          <w:sz w:val="24"/>
          <w:u w:val="single"/>
        </w:rPr>
      </w:pP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p>
    <w:p w14:paraId="3F8CC94E" w14:textId="77777777" w:rsidR="0094669F" w:rsidRPr="0094669F" w:rsidRDefault="0094669F" w:rsidP="0094669F">
      <w:pPr>
        <w:widowControl/>
        <w:autoSpaceDE/>
        <w:autoSpaceDN/>
        <w:adjustRightInd/>
        <w:spacing w:line="312" w:lineRule="auto"/>
        <w:rPr>
          <w:rFonts w:ascii="Times New Roman" w:hAnsi="Times New Roman"/>
          <w:sz w:val="24"/>
          <w:u w:val="single"/>
        </w:rPr>
      </w:pP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p>
    <w:p w14:paraId="05E5EF15" w14:textId="77777777" w:rsidR="00A23A5A" w:rsidRDefault="00A23A5A" w:rsidP="00F4316A">
      <w:pPr>
        <w:widowControl/>
        <w:tabs>
          <w:tab w:val="center" w:pos="4680"/>
        </w:tabs>
        <w:spacing w:line="215" w:lineRule="auto"/>
        <w:jc w:val="center"/>
        <w:outlineLvl w:val="0"/>
        <w:rPr>
          <w:rFonts w:ascii="Times New Roman" w:hAnsi="Times New Roman"/>
          <w:bCs/>
          <w:sz w:val="24"/>
        </w:rPr>
      </w:pPr>
    </w:p>
    <w:p w14:paraId="2C4E8B35" w14:textId="77777777" w:rsidR="00FB3608" w:rsidRDefault="00FB3608" w:rsidP="00F4316A">
      <w:pPr>
        <w:widowControl/>
        <w:tabs>
          <w:tab w:val="center" w:pos="4680"/>
        </w:tabs>
        <w:spacing w:line="215" w:lineRule="auto"/>
        <w:jc w:val="center"/>
        <w:outlineLvl w:val="0"/>
        <w:rPr>
          <w:rFonts w:ascii="Times New Roman" w:hAnsi="Times New Roman"/>
          <w:bCs/>
          <w:sz w:val="24"/>
        </w:rPr>
      </w:pPr>
    </w:p>
    <w:p w14:paraId="7EFF7AF2" w14:textId="77777777" w:rsidR="00FB3608" w:rsidRDefault="00FB3608" w:rsidP="00F4316A">
      <w:pPr>
        <w:widowControl/>
        <w:tabs>
          <w:tab w:val="center" w:pos="4680"/>
        </w:tabs>
        <w:spacing w:line="215" w:lineRule="auto"/>
        <w:jc w:val="center"/>
        <w:outlineLvl w:val="0"/>
        <w:rPr>
          <w:rFonts w:ascii="Times New Roman" w:hAnsi="Times New Roman"/>
          <w:bCs/>
          <w:sz w:val="24"/>
        </w:rPr>
      </w:pPr>
    </w:p>
    <w:p w14:paraId="28CE50C9" w14:textId="5C3F2F1E" w:rsidR="00324AEE" w:rsidRPr="009630A0" w:rsidRDefault="00324AEE" w:rsidP="00F4316A">
      <w:pPr>
        <w:widowControl/>
        <w:tabs>
          <w:tab w:val="center" w:pos="4680"/>
        </w:tabs>
        <w:spacing w:line="215" w:lineRule="auto"/>
        <w:jc w:val="center"/>
        <w:outlineLvl w:val="0"/>
        <w:rPr>
          <w:rFonts w:ascii="Times New Roman" w:hAnsi="Times New Roman"/>
          <w:sz w:val="24"/>
        </w:rPr>
      </w:pPr>
      <w:r w:rsidRPr="009630A0">
        <w:rPr>
          <w:rFonts w:ascii="Times New Roman" w:hAnsi="Times New Roman"/>
          <w:bCs/>
          <w:sz w:val="24"/>
        </w:rPr>
        <w:t>SECTION “A”</w:t>
      </w:r>
    </w:p>
    <w:p w14:paraId="0DFDF06F" w14:textId="77777777" w:rsidR="00324AEE" w:rsidRPr="00342FD3" w:rsidRDefault="00324AEE" w:rsidP="00B726EA">
      <w:pPr>
        <w:widowControl/>
        <w:tabs>
          <w:tab w:val="center" w:pos="4680"/>
        </w:tabs>
        <w:spacing w:line="215" w:lineRule="auto"/>
        <w:jc w:val="both"/>
        <w:outlineLvl w:val="0"/>
        <w:rPr>
          <w:rFonts w:ascii="Times New Roman" w:hAnsi="Times New Roman"/>
          <w:b/>
          <w:bCs/>
          <w:sz w:val="24"/>
          <w:u w:val="single"/>
        </w:rPr>
      </w:pPr>
      <w:r w:rsidRPr="009630A0">
        <w:rPr>
          <w:rFonts w:ascii="Times New Roman" w:hAnsi="Times New Roman"/>
          <w:sz w:val="24"/>
        </w:rPr>
        <w:tab/>
      </w:r>
      <w:r w:rsidRPr="00342FD3">
        <w:rPr>
          <w:rFonts w:ascii="Times New Roman" w:hAnsi="Times New Roman"/>
          <w:b/>
          <w:bCs/>
          <w:sz w:val="24"/>
          <w:u w:val="single"/>
        </w:rPr>
        <w:t>SWORN STATEMENT OF PARTY</w:t>
      </w:r>
    </w:p>
    <w:p w14:paraId="61FD9BC1" w14:textId="77777777" w:rsidR="002F67FE" w:rsidRPr="009630A0" w:rsidRDefault="002F67FE" w:rsidP="00B726EA">
      <w:pPr>
        <w:widowControl/>
        <w:tabs>
          <w:tab w:val="center" w:pos="4680"/>
        </w:tabs>
        <w:spacing w:line="215" w:lineRule="auto"/>
        <w:jc w:val="both"/>
        <w:outlineLvl w:val="0"/>
        <w:rPr>
          <w:rFonts w:ascii="Times New Roman" w:hAnsi="Times New Roman"/>
          <w:sz w:val="24"/>
        </w:rPr>
      </w:pPr>
    </w:p>
    <w:p w14:paraId="594D1540" w14:textId="26954F58" w:rsidR="00324AEE" w:rsidRDefault="00324AEE">
      <w:pPr>
        <w:widowControl/>
        <w:spacing w:line="215" w:lineRule="auto"/>
        <w:jc w:val="both"/>
        <w:rPr>
          <w:rFonts w:ascii="Times New Roman" w:hAnsi="Times New Roman"/>
          <w:sz w:val="24"/>
        </w:rPr>
      </w:pPr>
      <w:r w:rsidRPr="009630A0">
        <w:rPr>
          <w:rFonts w:ascii="Times New Roman" w:hAnsi="Times New Roman"/>
          <w:sz w:val="24"/>
        </w:rPr>
        <w:t>I</w:t>
      </w:r>
      <w:r w:rsidR="004D2055">
        <w:rPr>
          <w:rFonts w:ascii="Times New Roman" w:hAnsi="Times New Roman"/>
          <w:sz w:val="24"/>
        </w:rPr>
        <w:t>nclude everything listed here (unless it does not apply to your situation)</w:t>
      </w:r>
      <w:r w:rsidRPr="009630A0">
        <w:rPr>
          <w:rFonts w:ascii="Times New Roman" w:hAnsi="Times New Roman"/>
          <w:sz w:val="24"/>
        </w:rPr>
        <w:t>:</w:t>
      </w:r>
    </w:p>
    <w:p w14:paraId="0FBEF143" w14:textId="77777777" w:rsidR="00D27EB3" w:rsidRDefault="00D27EB3">
      <w:pPr>
        <w:widowControl/>
        <w:spacing w:line="215" w:lineRule="auto"/>
        <w:jc w:val="both"/>
        <w:rPr>
          <w:rFonts w:ascii="Times New Roman" w:hAnsi="Times New Roman"/>
          <w:sz w:val="24"/>
        </w:rPr>
      </w:pPr>
    </w:p>
    <w:p w14:paraId="564C9D37" w14:textId="168CFBA1" w:rsidR="00D27EB3" w:rsidRDefault="00D27EB3">
      <w:pPr>
        <w:widowControl/>
        <w:spacing w:line="215" w:lineRule="auto"/>
        <w:jc w:val="both"/>
        <w:rPr>
          <w:rFonts w:ascii="Times New Roman" w:hAnsi="Times New Roman"/>
          <w:sz w:val="24"/>
        </w:rPr>
      </w:pPr>
      <w:r>
        <w:rPr>
          <w:rFonts w:ascii="Times New Roman" w:hAnsi="Times New Roman"/>
          <w:b/>
          <w:bCs/>
          <w:sz w:val="24"/>
        </w:rPr>
        <w:t>NOTE</w:t>
      </w:r>
      <w:r w:rsidRPr="00342FD3">
        <w:rPr>
          <w:rFonts w:ascii="Times New Roman" w:hAnsi="Times New Roman"/>
          <w:sz w:val="24"/>
        </w:rPr>
        <w:t>:</w:t>
      </w:r>
      <w:r>
        <w:rPr>
          <w:rFonts w:ascii="Times New Roman" w:hAnsi="Times New Roman"/>
          <w:sz w:val="24"/>
        </w:rPr>
        <w:t xml:space="preserve"> Item 1</w:t>
      </w:r>
      <w:r w:rsidRPr="009630A0">
        <w:rPr>
          <w:rFonts w:ascii="Times New Roman" w:hAnsi="Times New Roman"/>
          <w:sz w:val="24"/>
        </w:rPr>
        <w:t xml:space="preserve"> calls for a brief but </w:t>
      </w:r>
      <w:r>
        <w:rPr>
          <w:rFonts w:ascii="Times New Roman" w:hAnsi="Times New Roman"/>
          <w:sz w:val="24"/>
        </w:rPr>
        <w:t>complete</w:t>
      </w:r>
      <w:r w:rsidRPr="009630A0">
        <w:rPr>
          <w:rFonts w:ascii="Times New Roman" w:hAnsi="Times New Roman"/>
          <w:sz w:val="24"/>
        </w:rPr>
        <w:t xml:space="preserve"> statement of the party's personal history as it may relate to th</w:t>
      </w:r>
      <w:r>
        <w:rPr>
          <w:rFonts w:ascii="Times New Roman" w:hAnsi="Times New Roman"/>
          <w:sz w:val="24"/>
        </w:rPr>
        <w:t>is</w:t>
      </w:r>
      <w:r w:rsidRPr="009630A0">
        <w:rPr>
          <w:rFonts w:ascii="Times New Roman" w:hAnsi="Times New Roman"/>
          <w:sz w:val="24"/>
        </w:rPr>
        <w:t xml:space="preserve"> divorce.</w:t>
      </w:r>
      <w:r>
        <w:rPr>
          <w:rFonts w:ascii="Times New Roman" w:hAnsi="Times New Roman"/>
          <w:sz w:val="24"/>
        </w:rPr>
        <w:t xml:space="preserve">  This information can be in a list or a narrative (sentences).</w:t>
      </w:r>
    </w:p>
    <w:p w14:paraId="5BAE323E" w14:textId="77777777" w:rsidR="004D2055"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Personal Background</w:t>
      </w:r>
      <w:r w:rsidRPr="00342FD3">
        <w:rPr>
          <w:rFonts w:ascii="Times New Roman" w:hAnsi="Times New Roman"/>
          <w:sz w:val="24"/>
        </w:rPr>
        <w:t xml:space="preserve">: </w:t>
      </w:r>
    </w:p>
    <w:p w14:paraId="05E8DA91" w14:textId="75473D2C" w:rsidR="004D2055" w:rsidRPr="00EF39A0" w:rsidRDefault="004D2055" w:rsidP="00EF39A0">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Y</w:t>
      </w:r>
      <w:r w:rsidR="00342FD3" w:rsidRPr="00416541">
        <w:rPr>
          <w:rFonts w:ascii="Times New Roman" w:hAnsi="Times New Roman"/>
          <w:sz w:val="24"/>
        </w:rPr>
        <w:t>our name</w:t>
      </w:r>
      <w:r w:rsidRPr="00416541">
        <w:rPr>
          <w:rFonts w:ascii="Times New Roman" w:hAnsi="Times New Roman"/>
          <w:sz w:val="24"/>
        </w:rPr>
        <w:t xml:space="preserve"> and</w:t>
      </w:r>
      <w:r w:rsidR="00342FD3" w:rsidRPr="00416541">
        <w:rPr>
          <w:rFonts w:ascii="Times New Roman" w:hAnsi="Times New Roman"/>
          <w:sz w:val="24"/>
        </w:rPr>
        <w:t xml:space="preserve"> </w:t>
      </w:r>
      <w:r w:rsidRPr="00416541">
        <w:rPr>
          <w:rFonts w:ascii="Times New Roman" w:hAnsi="Times New Roman"/>
          <w:sz w:val="24"/>
        </w:rPr>
        <w:t>age.</w:t>
      </w:r>
    </w:p>
    <w:p w14:paraId="7D3525CB" w14:textId="54EC509A" w:rsidR="00342FD3" w:rsidRPr="00416541" w:rsidRDefault="004D2055" w:rsidP="00416541">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The</w:t>
      </w:r>
      <w:r w:rsidR="00342FD3" w:rsidRPr="00416541">
        <w:rPr>
          <w:rFonts w:ascii="Times New Roman" w:hAnsi="Times New Roman"/>
          <w:sz w:val="24"/>
        </w:rPr>
        <w:t xml:space="preserve"> present living situation of </w:t>
      </w:r>
      <w:r w:rsidRPr="00416541">
        <w:rPr>
          <w:rFonts w:ascii="Times New Roman" w:hAnsi="Times New Roman"/>
          <w:sz w:val="24"/>
        </w:rPr>
        <w:t xml:space="preserve">you, </w:t>
      </w:r>
      <w:r w:rsidR="00820F5E">
        <w:rPr>
          <w:rFonts w:ascii="Times New Roman" w:hAnsi="Times New Roman"/>
          <w:sz w:val="24"/>
        </w:rPr>
        <w:t xml:space="preserve">and </w:t>
      </w:r>
      <w:r w:rsidRPr="00416541">
        <w:rPr>
          <w:rFonts w:ascii="Times New Roman" w:hAnsi="Times New Roman"/>
          <w:sz w:val="24"/>
        </w:rPr>
        <w:t>the other party</w:t>
      </w:r>
      <w:r w:rsidR="00342FD3" w:rsidRPr="00416541">
        <w:rPr>
          <w:rFonts w:ascii="Times New Roman" w:hAnsi="Times New Roman"/>
          <w:sz w:val="24"/>
        </w:rPr>
        <w:t>.</w:t>
      </w:r>
      <w:r w:rsidRPr="00416541">
        <w:rPr>
          <w:rFonts w:ascii="Times New Roman" w:hAnsi="Times New Roman"/>
          <w:sz w:val="24"/>
        </w:rPr>
        <w:t xml:space="preserve">  State</w:t>
      </w:r>
      <w:r w:rsidR="00342FD3" w:rsidRPr="00416541">
        <w:rPr>
          <w:rFonts w:ascii="Times New Roman" w:hAnsi="Times New Roman"/>
          <w:sz w:val="24"/>
        </w:rPr>
        <w:t xml:space="preserve"> where each party</w:t>
      </w:r>
      <w:r w:rsidRPr="00416541">
        <w:rPr>
          <w:rFonts w:ascii="Times New Roman" w:hAnsi="Times New Roman"/>
          <w:sz w:val="24"/>
        </w:rPr>
        <w:t xml:space="preserve"> lives</w:t>
      </w:r>
      <w:r w:rsidR="00342FD3" w:rsidRPr="00416541">
        <w:rPr>
          <w:rFonts w:ascii="Times New Roman" w:hAnsi="Times New Roman"/>
          <w:sz w:val="24"/>
        </w:rPr>
        <w:t xml:space="preserve">, </w:t>
      </w:r>
      <w:r w:rsidR="00D27EB3" w:rsidRPr="00416541">
        <w:rPr>
          <w:rFonts w:ascii="Times New Roman" w:hAnsi="Times New Roman"/>
          <w:sz w:val="24"/>
        </w:rPr>
        <w:t xml:space="preserve">state </w:t>
      </w:r>
      <w:r w:rsidR="00342FD3" w:rsidRPr="00416541">
        <w:rPr>
          <w:rFonts w:ascii="Times New Roman" w:hAnsi="Times New Roman"/>
          <w:sz w:val="24"/>
        </w:rPr>
        <w:t xml:space="preserve">with whom the children </w:t>
      </w:r>
      <w:r w:rsidRPr="00416541">
        <w:rPr>
          <w:rFonts w:ascii="Times New Roman" w:hAnsi="Times New Roman"/>
          <w:sz w:val="24"/>
        </w:rPr>
        <w:t>live</w:t>
      </w:r>
      <w:r w:rsidR="00342FD3" w:rsidRPr="00416541">
        <w:rPr>
          <w:rFonts w:ascii="Times New Roman" w:hAnsi="Times New Roman"/>
          <w:sz w:val="24"/>
        </w:rPr>
        <w:t xml:space="preserve">, and </w:t>
      </w:r>
      <w:r w:rsidR="00D27EB3" w:rsidRPr="00416541">
        <w:rPr>
          <w:rFonts w:ascii="Times New Roman" w:hAnsi="Times New Roman"/>
          <w:sz w:val="24"/>
        </w:rPr>
        <w:t>describe any childcare arrangements.</w:t>
      </w:r>
      <w:r w:rsidR="00342FD3" w:rsidRPr="00416541">
        <w:rPr>
          <w:rFonts w:ascii="Times New Roman" w:hAnsi="Times New Roman"/>
          <w:sz w:val="24"/>
        </w:rPr>
        <w:t xml:space="preserve"> </w:t>
      </w:r>
    </w:p>
    <w:p w14:paraId="071F0926" w14:textId="77777777" w:rsidR="00D27EB3" w:rsidRDefault="00342FD3" w:rsidP="00D63EC4">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Current Job</w:t>
      </w:r>
      <w:r w:rsidRPr="00342FD3">
        <w:rPr>
          <w:rFonts w:ascii="Times New Roman" w:hAnsi="Times New Roman"/>
          <w:sz w:val="24"/>
        </w:rPr>
        <w:t xml:space="preserve">: </w:t>
      </w:r>
    </w:p>
    <w:p w14:paraId="4CDAEE52" w14:textId="5A1B93CB" w:rsidR="00D27EB3" w:rsidRPr="00416541" w:rsidRDefault="00A23A5A"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w:t>
      </w:r>
      <w:r w:rsidR="00342FD3" w:rsidRPr="00416541">
        <w:rPr>
          <w:rFonts w:ascii="Times New Roman" w:hAnsi="Times New Roman"/>
          <w:sz w:val="24"/>
        </w:rPr>
        <w:t xml:space="preserve"> your current job</w:t>
      </w:r>
      <w:r w:rsidR="00D27EB3" w:rsidRPr="00416541">
        <w:rPr>
          <w:rFonts w:ascii="Times New Roman" w:hAnsi="Times New Roman"/>
          <w:sz w:val="24"/>
        </w:rPr>
        <w:t>.  Include</w:t>
      </w:r>
      <w:r w:rsidR="00342FD3" w:rsidRPr="00416541">
        <w:rPr>
          <w:rFonts w:ascii="Times New Roman" w:hAnsi="Times New Roman"/>
          <w:sz w:val="24"/>
        </w:rPr>
        <w:t xml:space="preserve"> where you work, what you do,</w:t>
      </w:r>
      <w:r w:rsidR="00D27EB3" w:rsidRPr="00416541">
        <w:rPr>
          <w:rFonts w:ascii="Times New Roman" w:hAnsi="Times New Roman"/>
          <w:sz w:val="24"/>
        </w:rPr>
        <w:t xml:space="preserve"> and</w:t>
      </w:r>
      <w:r w:rsidR="00342FD3" w:rsidRPr="00416541">
        <w:rPr>
          <w:rFonts w:ascii="Times New Roman" w:hAnsi="Times New Roman"/>
          <w:sz w:val="24"/>
        </w:rPr>
        <w:t xml:space="preserve"> how long you've worked there</w:t>
      </w:r>
      <w:r w:rsidR="00D27EB3" w:rsidRPr="00416541">
        <w:rPr>
          <w:rFonts w:ascii="Times New Roman" w:hAnsi="Times New Roman"/>
          <w:sz w:val="24"/>
        </w:rPr>
        <w:t>.</w:t>
      </w:r>
    </w:p>
    <w:p w14:paraId="2F8BDA3F" w14:textId="0FAEBECE" w:rsidR="00D27EB3" w:rsidRPr="00416541" w:rsidRDefault="00D27EB3"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State</w:t>
      </w:r>
      <w:r w:rsidR="00342FD3" w:rsidRPr="00416541">
        <w:rPr>
          <w:rFonts w:ascii="Times New Roman" w:hAnsi="Times New Roman"/>
          <w:sz w:val="24"/>
        </w:rPr>
        <w:t xml:space="preserve"> your income (gross </w:t>
      </w:r>
      <w:r w:rsidRPr="00416541">
        <w:rPr>
          <w:rFonts w:ascii="Times New Roman" w:hAnsi="Times New Roman"/>
          <w:sz w:val="24"/>
        </w:rPr>
        <w:t>and</w:t>
      </w:r>
      <w:r w:rsidR="00342FD3" w:rsidRPr="00416541">
        <w:rPr>
          <w:rFonts w:ascii="Times New Roman" w:hAnsi="Times New Roman"/>
          <w:sz w:val="24"/>
        </w:rPr>
        <w:t xml:space="preserve"> net</w:t>
      </w:r>
      <w:r w:rsidRPr="00416541">
        <w:rPr>
          <w:rFonts w:ascii="Times New Roman" w:hAnsi="Times New Roman"/>
          <w:sz w:val="24"/>
        </w:rPr>
        <w:t xml:space="preserve"> amounts</w:t>
      </w:r>
      <w:r w:rsidR="00342FD3" w:rsidRPr="00416541">
        <w:rPr>
          <w:rFonts w:ascii="Times New Roman" w:hAnsi="Times New Roman"/>
          <w:sz w:val="24"/>
        </w:rPr>
        <w:t>)</w:t>
      </w:r>
      <w:r w:rsidRPr="00416541">
        <w:rPr>
          <w:rFonts w:ascii="Times New Roman" w:hAnsi="Times New Roman"/>
          <w:sz w:val="24"/>
        </w:rPr>
        <w:t>.</w:t>
      </w:r>
      <w:r w:rsidR="00342FD3" w:rsidRPr="00416541">
        <w:rPr>
          <w:rFonts w:ascii="Times New Roman" w:hAnsi="Times New Roman"/>
          <w:sz w:val="24"/>
        </w:rPr>
        <w:t xml:space="preserve"> </w:t>
      </w:r>
    </w:p>
    <w:p w14:paraId="480A048E" w14:textId="66B60721" w:rsidR="00116F7D"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State all deductions that are taken from your salary or wages.</w:t>
      </w:r>
    </w:p>
    <w:p w14:paraId="6C3C5822" w14:textId="28C68567" w:rsidR="00116F7D" w:rsidRPr="00416541" w:rsidRDefault="00D27EB3"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 xml:space="preserve">Describe </w:t>
      </w:r>
      <w:r w:rsidR="00342FD3" w:rsidRPr="00416541">
        <w:rPr>
          <w:rFonts w:ascii="Times New Roman" w:hAnsi="Times New Roman"/>
          <w:sz w:val="24"/>
        </w:rPr>
        <w:t xml:space="preserve">benefits </w:t>
      </w:r>
      <w:r w:rsidRPr="00416541">
        <w:rPr>
          <w:rFonts w:ascii="Times New Roman" w:hAnsi="Times New Roman"/>
          <w:sz w:val="24"/>
        </w:rPr>
        <w:t>such as</w:t>
      </w:r>
      <w:r w:rsidR="00342FD3" w:rsidRPr="00416541">
        <w:rPr>
          <w:rFonts w:ascii="Times New Roman" w:hAnsi="Times New Roman"/>
          <w:sz w:val="24"/>
        </w:rPr>
        <w:t xml:space="preserve"> health </w:t>
      </w:r>
      <w:r w:rsidRPr="00416541">
        <w:rPr>
          <w:rFonts w:ascii="Times New Roman" w:hAnsi="Times New Roman"/>
          <w:sz w:val="24"/>
        </w:rPr>
        <w:t>insurance,</w:t>
      </w:r>
      <w:r w:rsidR="00342FD3" w:rsidRPr="00416541">
        <w:rPr>
          <w:rFonts w:ascii="Times New Roman" w:hAnsi="Times New Roman"/>
          <w:sz w:val="24"/>
        </w:rPr>
        <w:t xml:space="preserve"> accident insurance</w:t>
      </w:r>
      <w:r w:rsidRPr="00416541">
        <w:rPr>
          <w:rFonts w:ascii="Times New Roman" w:hAnsi="Times New Roman"/>
          <w:sz w:val="24"/>
        </w:rPr>
        <w:t>, or life insurance;</w:t>
      </w:r>
      <w:r w:rsidR="00342FD3" w:rsidRPr="00416541">
        <w:rPr>
          <w:rFonts w:ascii="Times New Roman" w:hAnsi="Times New Roman"/>
          <w:sz w:val="24"/>
        </w:rPr>
        <w:t xml:space="preserve"> </w:t>
      </w:r>
      <w:r w:rsidR="004D2055" w:rsidRPr="00416541">
        <w:rPr>
          <w:rFonts w:ascii="Times New Roman" w:hAnsi="Times New Roman"/>
          <w:sz w:val="24"/>
        </w:rPr>
        <w:t xml:space="preserve">and </w:t>
      </w:r>
      <w:r w:rsidRPr="00416541">
        <w:rPr>
          <w:rFonts w:ascii="Times New Roman" w:hAnsi="Times New Roman"/>
          <w:sz w:val="24"/>
        </w:rPr>
        <w:t xml:space="preserve">state </w:t>
      </w:r>
      <w:r w:rsidR="004D2055" w:rsidRPr="00416541">
        <w:rPr>
          <w:rFonts w:ascii="Times New Roman" w:hAnsi="Times New Roman"/>
          <w:sz w:val="24"/>
        </w:rPr>
        <w:t>whether those benefits can be changed to a</w:t>
      </w:r>
      <w:r w:rsidR="00342FD3" w:rsidRPr="00416541">
        <w:rPr>
          <w:rFonts w:ascii="Times New Roman" w:hAnsi="Times New Roman"/>
          <w:sz w:val="24"/>
        </w:rPr>
        <w:t xml:space="preserve"> non-group plan in</w:t>
      </w:r>
      <w:r w:rsidR="004D2055" w:rsidRPr="00416541">
        <w:rPr>
          <w:rFonts w:ascii="Times New Roman" w:hAnsi="Times New Roman"/>
          <w:sz w:val="24"/>
        </w:rPr>
        <w:t xml:space="preserve"> the</w:t>
      </w:r>
      <w:r w:rsidR="00342FD3" w:rsidRPr="00416541">
        <w:rPr>
          <w:rFonts w:ascii="Times New Roman" w:hAnsi="Times New Roman"/>
          <w:sz w:val="24"/>
        </w:rPr>
        <w:t xml:space="preserve"> event of loss of employment</w:t>
      </w:r>
      <w:r w:rsidR="00116F7D" w:rsidRPr="00416541">
        <w:rPr>
          <w:rFonts w:ascii="Times New Roman" w:hAnsi="Times New Roman"/>
          <w:sz w:val="24"/>
        </w:rPr>
        <w:t>.</w:t>
      </w:r>
    </w:p>
    <w:p w14:paraId="1FC877C0" w14:textId="62F89BC1" w:rsidR="00116F7D"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w:t>
      </w:r>
      <w:r w:rsidR="00342FD3" w:rsidRPr="00416541">
        <w:rPr>
          <w:rFonts w:ascii="Times New Roman" w:hAnsi="Times New Roman"/>
          <w:sz w:val="24"/>
        </w:rPr>
        <w:t xml:space="preserve"> any retirement plans</w:t>
      </w:r>
      <w:r w:rsidRPr="00416541">
        <w:rPr>
          <w:rFonts w:ascii="Times New Roman" w:hAnsi="Times New Roman"/>
          <w:sz w:val="24"/>
        </w:rPr>
        <w:t xml:space="preserve"> you own or contribute to.</w:t>
      </w:r>
    </w:p>
    <w:p w14:paraId="66D5E048" w14:textId="30A50BFC" w:rsidR="00342FD3"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 your</w:t>
      </w:r>
      <w:r w:rsidR="00342FD3" w:rsidRPr="00416541">
        <w:rPr>
          <w:rFonts w:ascii="Times New Roman" w:hAnsi="Times New Roman"/>
          <w:sz w:val="24"/>
        </w:rPr>
        <w:t xml:space="preserve"> prospects for </w:t>
      </w:r>
      <w:r w:rsidRPr="00416541">
        <w:rPr>
          <w:rFonts w:ascii="Times New Roman" w:hAnsi="Times New Roman"/>
          <w:sz w:val="24"/>
        </w:rPr>
        <w:t>continued</w:t>
      </w:r>
      <w:r w:rsidR="00342FD3" w:rsidRPr="00416541">
        <w:rPr>
          <w:rFonts w:ascii="Times New Roman" w:hAnsi="Times New Roman"/>
          <w:sz w:val="24"/>
        </w:rPr>
        <w:t xml:space="preserve"> employment</w:t>
      </w:r>
      <w:r w:rsidRPr="00416541">
        <w:rPr>
          <w:rFonts w:ascii="Times New Roman" w:hAnsi="Times New Roman"/>
          <w:sz w:val="24"/>
        </w:rPr>
        <w:t xml:space="preserve"> (for example, whether your company is conducting layoffs</w:t>
      </w:r>
      <w:r w:rsidR="00221648">
        <w:rPr>
          <w:rFonts w:ascii="Times New Roman" w:hAnsi="Times New Roman"/>
          <w:sz w:val="24"/>
        </w:rPr>
        <w:t xml:space="preserve"> or you plan to change jobs</w:t>
      </w:r>
      <w:r w:rsidRPr="00416541">
        <w:rPr>
          <w:rFonts w:ascii="Times New Roman" w:hAnsi="Times New Roman"/>
          <w:sz w:val="24"/>
        </w:rPr>
        <w:t>).</w:t>
      </w:r>
    </w:p>
    <w:p w14:paraId="3AE60CB0" w14:textId="7F326F07" w:rsidR="00342FD3" w:rsidRPr="00D63EC4"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Work History and Skills</w:t>
      </w:r>
      <w:r w:rsidRPr="00342FD3">
        <w:rPr>
          <w:rFonts w:ascii="Times New Roman" w:hAnsi="Times New Roman"/>
          <w:sz w:val="24"/>
        </w:rPr>
        <w:t>: Describe your past jobs, education, training, and any skills that might help you find work.</w:t>
      </w:r>
    </w:p>
    <w:p w14:paraId="5198A4C7" w14:textId="1FDA46E0" w:rsidR="00342FD3" w:rsidRPr="00D63EC4"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Other Income</w:t>
      </w:r>
      <w:r w:rsidRPr="00342FD3">
        <w:rPr>
          <w:rFonts w:ascii="Times New Roman" w:hAnsi="Times New Roman"/>
          <w:sz w:val="24"/>
        </w:rPr>
        <w:t xml:space="preserve">: </w:t>
      </w:r>
      <w:r>
        <w:rPr>
          <w:rFonts w:ascii="Times New Roman" w:hAnsi="Times New Roman"/>
          <w:sz w:val="24"/>
        </w:rPr>
        <w:t>Provide information about</w:t>
      </w:r>
      <w:r w:rsidRPr="00342FD3">
        <w:rPr>
          <w:rFonts w:ascii="Times New Roman" w:hAnsi="Times New Roman"/>
          <w:sz w:val="24"/>
        </w:rPr>
        <w:t xml:space="preserve"> any money you get from sources other than your job.</w:t>
      </w:r>
    </w:p>
    <w:p w14:paraId="67F65004" w14:textId="568CD3F6" w:rsidR="00342FD3" w:rsidRPr="00A94291" w:rsidRDefault="00342FD3" w:rsidP="00A94291">
      <w:pPr>
        <w:widowControl/>
        <w:numPr>
          <w:ilvl w:val="0"/>
          <w:numId w:val="1"/>
        </w:numPr>
        <w:spacing w:line="215" w:lineRule="auto"/>
        <w:jc w:val="both"/>
        <w:rPr>
          <w:rFonts w:ascii="Times New Roman" w:hAnsi="Times New Roman"/>
          <w:sz w:val="24"/>
        </w:rPr>
      </w:pPr>
      <w:r w:rsidRPr="00457BAC">
        <w:rPr>
          <w:rFonts w:ascii="Times New Roman" w:hAnsi="Times New Roman"/>
          <w:b/>
          <w:bCs/>
          <w:sz w:val="24"/>
        </w:rPr>
        <w:t>Assets</w:t>
      </w:r>
      <w:r w:rsidRPr="00342FD3">
        <w:rPr>
          <w:rFonts w:ascii="Times New Roman" w:hAnsi="Times New Roman"/>
          <w:sz w:val="24"/>
        </w:rPr>
        <w:t xml:space="preserve">: </w:t>
      </w:r>
      <w:r w:rsidRPr="00A94291">
        <w:rPr>
          <w:rFonts w:ascii="Times New Roman" w:hAnsi="Times New Roman"/>
          <w:sz w:val="24"/>
        </w:rPr>
        <w:t>List everything you own, where it came from (if you bought it together or got it as a gift), how much it's worth now, and if you could sell it.</w:t>
      </w:r>
    </w:p>
    <w:p w14:paraId="1933B264" w14:textId="13DDC30A" w:rsidR="00457BAC" w:rsidRPr="00D63EC4" w:rsidRDefault="00457BAC" w:rsidP="00D63EC4">
      <w:pPr>
        <w:widowControl/>
        <w:spacing w:line="215" w:lineRule="auto"/>
        <w:ind w:left="1440"/>
        <w:jc w:val="both"/>
        <w:rPr>
          <w:rFonts w:ascii="Times New Roman" w:hAnsi="Times New Roman"/>
          <w:b/>
          <w:sz w:val="24"/>
        </w:rPr>
      </w:pPr>
      <w:r w:rsidRPr="00457BAC">
        <w:rPr>
          <w:rFonts w:ascii="Times New Roman" w:hAnsi="Times New Roman"/>
          <w:b/>
          <w:bCs/>
          <w:sz w:val="24"/>
        </w:rPr>
        <w:t>NOTE</w:t>
      </w:r>
      <w:r>
        <w:rPr>
          <w:rFonts w:ascii="Times New Roman" w:hAnsi="Times New Roman"/>
          <w:sz w:val="24"/>
        </w:rPr>
        <w:t xml:space="preserve">: </w:t>
      </w:r>
      <w:r w:rsidRPr="00F7246A">
        <w:rPr>
          <w:rFonts w:ascii="Times New Roman" w:hAnsi="Times New Roman"/>
          <w:b/>
          <w:sz w:val="24"/>
        </w:rPr>
        <w:t>Use the last 4 digits of any financial account numbers only</w:t>
      </w:r>
    </w:p>
    <w:p w14:paraId="56A1928D" w14:textId="0875231A" w:rsidR="00457BAC" w:rsidRPr="00D63EC4" w:rsidRDefault="00342FD3" w:rsidP="00D63EC4">
      <w:pPr>
        <w:widowControl/>
        <w:numPr>
          <w:ilvl w:val="0"/>
          <w:numId w:val="1"/>
        </w:numPr>
        <w:spacing w:line="215" w:lineRule="auto"/>
        <w:jc w:val="both"/>
        <w:rPr>
          <w:rFonts w:ascii="Times New Roman" w:hAnsi="Times New Roman"/>
          <w:sz w:val="24"/>
        </w:rPr>
      </w:pPr>
      <w:r w:rsidRPr="00457BAC">
        <w:rPr>
          <w:rFonts w:ascii="Times New Roman" w:hAnsi="Times New Roman"/>
          <w:b/>
          <w:bCs/>
          <w:sz w:val="24"/>
        </w:rPr>
        <w:t>Debts</w:t>
      </w:r>
      <w:r w:rsidRPr="00342FD3">
        <w:rPr>
          <w:rFonts w:ascii="Times New Roman" w:hAnsi="Times New Roman"/>
          <w:sz w:val="24"/>
        </w:rPr>
        <w:t xml:space="preserve">: </w:t>
      </w:r>
      <w:r w:rsidR="00457BAC">
        <w:rPr>
          <w:rFonts w:ascii="Times New Roman" w:hAnsi="Times New Roman"/>
          <w:sz w:val="24"/>
        </w:rPr>
        <w:t>Provide information about</w:t>
      </w:r>
      <w:r w:rsidRPr="00342FD3">
        <w:rPr>
          <w:rFonts w:ascii="Times New Roman" w:hAnsi="Times New Roman"/>
          <w:sz w:val="24"/>
        </w:rPr>
        <w:t xml:space="preserve"> any money you owe, where it came from, and the terms of repayment.</w:t>
      </w:r>
    </w:p>
    <w:p w14:paraId="0F801E8A" w14:textId="066F13E5" w:rsidR="00342FD3" w:rsidRDefault="00342FD3" w:rsidP="00342FD3">
      <w:pPr>
        <w:widowControl/>
        <w:numPr>
          <w:ilvl w:val="0"/>
          <w:numId w:val="1"/>
        </w:numPr>
        <w:spacing w:line="215" w:lineRule="auto"/>
        <w:jc w:val="both"/>
        <w:rPr>
          <w:rFonts w:ascii="Times New Roman" w:hAnsi="Times New Roman"/>
          <w:sz w:val="24"/>
        </w:rPr>
      </w:pPr>
      <w:r w:rsidRPr="00457BAC">
        <w:rPr>
          <w:rFonts w:ascii="Times New Roman" w:hAnsi="Times New Roman"/>
          <w:b/>
          <w:bCs/>
          <w:sz w:val="24"/>
        </w:rPr>
        <w:t>Anything Else</w:t>
      </w:r>
      <w:r w:rsidRPr="00342FD3">
        <w:rPr>
          <w:rFonts w:ascii="Times New Roman" w:hAnsi="Times New Roman"/>
          <w:sz w:val="24"/>
        </w:rPr>
        <w:t xml:space="preserve">: </w:t>
      </w:r>
      <w:r w:rsidR="00D41E46">
        <w:rPr>
          <w:rFonts w:ascii="Times New Roman" w:hAnsi="Times New Roman"/>
          <w:sz w:val="24"/>
        </w:rPr>
        <w:t>Include</w:t>
      </w:r>
      <w:r w:rsidRPr="00342FD3">
        <w:rPr>
          <w:rFonts w:ascii="Times New Roman" w:hAnsi="Times New Roman"/>
          <w:sz w:val="24"/>
        </w:rPr>
        <w:t xml:space="preserve"> anything else you think is important for the case.</w:t>
      </w:r>
    </w:p>
    <w:p w14:paraId="41205C84" w14:textId="77777777" w:rsidR="00CE569D" w:rsidRDefault="00CE569D">
      <w:pPr>
        <w:widowControl/>
        <w:spacing w:line="215" w:lineRule="auto"/>
        <w:jc w:val="both"/>
        <w:rPr>
          <w:rFonts w:ascii="Times New Roman" w:hAnsi="Times New Roman"/>
          <w:sz w:val="24"/>
        </w:rPr>
      </w:pPr>
    </w:p>
    <w:p w14:paraId="1189F944" w14:textId="77777777" w:rsidR="00CE569D" w:rsidRPr="009630A0" w:rsidRDefault="00CE569D">
      <w:pPr>
        <w:widowControl/>
        <w:spacing w:line="215" w:lineRule="auto"/>
        <w:jc w:val="both"/>
        <w:rPr>
          <w:rFonts w:ascii="Times New Roman" w:hAnsi="Times New Roman"/>
          <w:sz w:val="24"/>
        </w:rPr>
      </w:pPr>
    </w:p>
    <w:p w14:paraId="752C59DA" w14:textId="77777777" w:rsidR="00324AEE" w:rsidRPr="009630A0" w:rsidRDefault="00324AEE" w:rsidP="00B726EA">
      <w:pPr>
        <w:widowControl/>
        <w:tabs>
          <w:tab w:val="center" w:pos="4680"/>
        </w:tabs>
        <w:spacing w:line="215" w:lineRule="auto"/>
        <w:jc w:val="both"/>
        <w:outlineLvl w:val="0"/>
        <w:rPr>
          <w:rFonts w:ascii="Times New Roman" w:hAnsi="Times New Roman"/>
          <w:sz w:val="24"/>
        </w:rPr>
      </w:pPr>
      <w:r w:rsidRPr="009630A0">
        <w:rPr>
          <w:rFonts w:ascii="Times New Roman" w:hAnsi="Times New Roman"/>
          <w:sz w:val="24"/>
        </w:rPr>
        <w:lastRenderedPageBreak/>
        <w:tab/>
      </w:r>
      <w:r w:rsidRPr="009630A0">
        <w:rPr>
          <w:rFonts w:ascii="Times New Roman" w:hAnsi="Times New Roman"/>
          <w:bCs/>
          <w:sz w:val="24"/>
        </w:rPr>
        <w:t>SECTION “B”</w:t>
      </w:r>
    </w:p>
    <w:p w14:paraId="417FEA38" w14:textId="50A6ED98" w:rsidR="00324AEE" w:rsidRDefault="00324AEE" w:rsidP="00B726EA">
      <w:pPr>
        <w:widowControl/>
        <w:tabs>
          <w:tab w:val="center" w:pos="4680"/>
        </w:tabs>
        <w:spacing w:line="215" w:lineRule="auto"/>
        <w:jc w:val="both"/>
        <w:outlineLvl w:val="0"/>
        <w:rPr>
          <w:rFonts w:ascii="Times New Roman" w:hAnsi="Times New Roman"/>
          <w:b/>
          <w:bCs/>
          <w:sz w:val="24"/>
          <w:u w:val="single"/>
        </w:rPr>
      </w:pPr>
      <w:r w:rsidRPr="009630A0">
        <w:rPr>
          <w:rFonts w:ascii="Times New Roman" w:hAnsi="Times New Roman"/>
          <w:sz w:val="24"/>
        </w:rPr>
        <w:tab/>
      </w:r>
      <w:r w:rsidRPr="00457BAC">
        <w:rPr>
          <w:rFonts w:ascii="Times New Roman" w:hAnsi="Times New Roman"/>
          <w:b/>
          <w:bCs/>
          <w:sz w:val="24"/>
          <w:u w:val="single"/>
        </w:rPr>
        <w:t>STATEMENT OF COUNSEL</w:t>
      </w:r>
    </w:p>
    <w:p w14:paraId="2EF5CC1E" w14:textId="7EBEDE3F" w:rsidR="00A94291" w:rsidRDefault="00A94291" w:rsidP="00B726EA">
      <w:pPr>
        <w:widowControl/>
        <w:tabs>
          <w:tab w:val="center" w:pos="4680"/>
        </w:tabs>
        <w:spacing w:line="215" w:lineRule="auto"/>
        <w:jc w:val="both"/>
        <w:outlineLvl w:val="0"/>
        <w:rPr>
          <w:rFonts w:ascii="Times New Roman" w:hAnsi="Times New Roman"/>
          <w:b/>
          <w:bCs/>
          <w:sz w:val="24"/>
          <w:u w:val="single"/>
        </w:rPr>
      </w:pPr>
    </w:p>
    <w:p w14:paraId="7B6106AD" w14:textId="38FED93F" w:rsidR="00A94291" w:rsidRPr="00416541" w:rsidRDefault="00A94291" w:rsidP="00B726EA">
      <w:pPr>
        <w:widowControl/>
        <w:tabs>
          <w:tab w:val="center" w:pos="4680"/>
        </w:tabs>
        <w:spacing w:line="215" w:lineRule="auto"/>
        <w:jc w:val="both"/>
        <w:outlineLvl w:val="0"/>
        <w:rPr>
          <w:rFonts w:ascii="Times New Roman" w:hAnsi="Times New Roman"/>
          <w:sz w:val="24"/>
        </w:rPr>
      </w:pPr>
      <w:r w:rsidRPr="00416541">
        <w:rPr>
          <w:rFonts w:ascii="Times New Roman" w:hAnsi="Times New Roman"/>
          <w:sz w:val="24"/>
        </w:rPr>
        <w:t xml:space="preserve">If you are not represented by an </w:t>
      </w:r>
      <w:r w:rsidRPr="00A94291">
        <w:rPr>
          <w:rFonts w:ascii="Times New Roman" w:hAnsi="Times New Roman"/>
          <w:sz w:val="24"/>
        </w:rPr>
        <w:t>attorney,</w:t>
      </w:r>
      <w:r w:rsidRPr="00416541">
        <w:rPr>
          <w:rFonts w:ascii="Times New Roman" w:hAnsi="Times New Roman"/>
          <w:sz w:val="24"/>
        </w:rPr>
        <w:t xml:space="preserve"> you do not need to provide the information in section B</w:t>
      </w:r>
      <w:r>
        <w:rPr>
          <w:rFonts w:ascii="Times New Roman" w:hAnsi="Times New Roman"/>
          <w:sz w:val="24"/>
        </w:rPr>
        <w:t>.</w:t>
      </w:r>
    </w:p>
    <w:p w14:paraId="63494115" w14:textId="77777777" w:rsidR="00324AEE" w:rsidRPr="009630A0" w:rsidRDefault="00324AEE">
      <w:pPr>
        <w:widowControl/>
        <w:spacing w:line="215" w:lineRule="auto"/>
        <w:jc w:val="both"/>
        <w:rPr>
          <w:rFonts w:ascii="Times New Roman" w:hAnsi="Times New Roman"/>
          <w:sz w:val="24"/>
        </w:rPr>
      </w:pPr>
    </w:p>
    <w:p w14:paraId="0C529B33" w14:textId="77777777" w:rsidR="00324AEE" w:rsidRPr="009630A0" w:rsidRDefault="00324AEE">
      <w:pPr>
        <w:widowControl/>
        <w:spacing w:line="215" w:lineRule="auto"/>
        <w:jc w:val="both"/>
        <w:rPr>
          <w:rFonts w:ascii="Times New Roman" w:hAnsi="Times New Roman"/>
          <w:sz w:val="24"/>
        </w:rPr>
      </w:pPr>
      <w:r w:rsidRPr="009630A0">
        <w:rPr>
          <w:rFonts w:ascii="Times New Roman" w:hAnsi="Times New Roman"/>
          <w:bCs/>
          <w:iCs/>
          <w:sz w:val="24"/>
        </w:rPr>
        <w:t>Statement of the case</w:t>
      </w:r>
      <w:r w:rsidRPr="009630A0">
        <w:rPr>
          <w:rFonts w:ascii="Times New Roman" w:hAnsi="Times New Roman"/>
          <w:sz w:val="24"/>
        </w:rPr>
        <w:t xml:space="preserve"> by counsel of the client's position with respect to:</w:t>
      </w:r>
    </w:p>
    <w:p w14:paraId="58189B77"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Division of assets and allocation of liabilities.</w:t>
      </w:r>
    </w:p>
    <w:p w14:paraId="73847ED6"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If alimony is claimed, the basis of the claim and the amount and duration proposed by the party.</w:t>
      </w:r>
    </w:p>
    <w:p w14:paraId="3D02CD15"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If client claims exclusive or superior entitlement to "the divorce," the reasons for that position.</w:t>
      </w:r>
    </w:p>
    <w:p w14:paraId="12B9E9B6" w14:textId="77777777" w:rsidR="00292D27"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List of witnesses and specific summary of expected testimony.</w:t>
      </w:r>
    </w:p>
    <w:p w14:paraId="01479D2C"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Exhibits.</w:t>
      </w:r>
    </w:p>
    <w:sectPr w:rsidR="00324AEE" w:rsidRPr="009630A0" w:rsidSect="004A5D77">
      <w:endnotePr>
        <w:numFmt w:val="decimal"/>
      </w:endnotePr>
      <w:type w:val="continuous"/>
      <w:pgSz w:w="12240" w:h="15840" w:code="1"/>
      <w:pgMar w:top="1440" w:right="1440" w:bottom="1440" w:left="1440" w:header="1440" w:footer="59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1100E" w14:textId="77777777" w:rsidR="001A0A2A" w:rsidRDefault="001A0A2A">
      <w:r>
        <w:separator/>
      </w:r>
    </w:p>
  </w:endnote>
  <w:endnote w:type="continuationSeparator" w:id="0">
    <w:p w14:paraId="796C9F07" w14:textId="77777777" w:rsidR="001A0A2A" w:rsidRDefault="001A0A2A">
      <w:r>
        <w:continuationSeparator/>
      </w:r>
    </w:p>
  </w:endnote>
  <w:endnote w:type="continuationNotice" w:id="1">
    <w:p w14:paraId="2BC93A61" w14:textId="77777777" w:rsidR="001A0A2A" w:rsidRDefault="001A0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F3D1" w14:textId="4EFDCABD" w:rsidR="003D65B0" w:rsidRDefault="003D65B0" w:rsidP="00C661BD">
    <w:pPr>
      <w:widowControl/>
      <w:tabs>
        <w:tab w:val="left" w:pos="-1440"/>
      </w:tabs>
      <w:autoSpaceDE/>
      <w:autoSpaceDN/>
      <w:adjustRightInd/>
      <w:ind w:right="-720"/>
      <w:jc w:val="both"/>
      <w:rPr>
        <w:rFonts w:ascii="Times New Roman" w:hAnsi="Times New Roman"/>
        <w:sz w:val="16"/>
        <w:szCs w:val="16"/>
      </w:rPr>
    </w:pPr>
    <w:proofErr w:type="spellStart"/>
    <w:r>
      <w:rPr>
        <w:rFonts w:ascii="Times New Roman" w:hAnsi="Times New Roman"/>
        <w:sz w:val="16"/>
        <w:szCs w:val="16"/>
      </w:rPr>
      <w:t>DIVNoCD</w:t>
    </w:r>
    <w:proofErr w:type="spellEnd"/>
    <w:r>
      <w:rPr>
        <w:rFonts w:ascii="Times New Roman" w:hAnsi="Times New Roman"/>
        <w:sz w:val="16"/>
        <w:szCs w:val="16"/>
      </w:rPr>
      <w:t xml:space="preserve"> 10</w:t>
    </w:r>
  </w:p>
  <w:p w14:paraId="75CAE502" w14:textId="50FA0496" w:rsidR="00C661BD" w:rsidRPr="00C661BD" w:rsidRDefault="00C661BD" w:rsidP="00C661BD">
    <w:pPr>
      <w:widowControl/>
      <w:tabs>
        <w:tab w:val="left" w:pos="-1440"/>
      </w:tabs>
      <w:autoSpaceDE/>
      <w:autoSpaceDN/>
      <w:adjustRightInd/>
      <w:ind w:right="-720"/>
      <w:jc w:val="both"/>
      <w:rPr>
        <w:rFonts w:ascii="Times New Roman" w:hAnsi="Times New Roman"/>
        <w:sz w:val="16"/>
        <w:szCs w:val="16"/>
      </w:rPr>
    </w:pPr>
    <w:r>
      <w:rPr>
        <w:rFonts w:ascii="Times New Roman" w:hAnsi="Times New Roman"/>
        <w:sz w:val="16"/>
        <w:szCs w:val="16"/>
      </w:rPr>
      <w:t>Order Setting Div</w:t>
    </w:r>
    <w:r w:rsidR="000E69D2">
      <w:rPr>
        <w:rFonts w:ascii="Times New Roman" w:hAnsi="Times New Roman"/>
        <w:sz w:val="16"/>
        <w:szCs w:val="16"/>
      </w:rPr>
      <w:t>orce Trial</w:t>
    </w:r>
    <w:r w:rsidR="005C5B19">
      <w:rPr>
        <w:rFonts w:ascii="Times New Roman" w:hAnsi="Times New Roman"/>
        <w:sz w:val="16"/>
        <w:szCs w:val="16"/>
      </w:rPr>
      <w:t xml:space="preserve"> </w:t>
    </w:r>
    <w:r w:rsidR="00E66A38">
      <w:rPr>
        <w:rFonts w:ascii="Times New Roman" w:hAnsi="Times New Roman"/>
        <w:sz w:val="16"/>
        <w:szCs w:val="16"/>
      </w:rPr>
      <w:t xml:space="preserve">- No </w:t>
    </w:r>
    <w:r w:rsidR="00ED2607">
      <w:rPr>
        <w:rFonts w:ascii="Times New Roman" w:hAnsi="Times New Roman"/>
        <w:sz w:val="16"/>
        <w:szCs w:val="16"/>
      </w:rPr>
      <w:t xml:space="preserve">Minor </w:t>
    </w:r>
    <w:r w:rsidR="00E66A38">
      <w:rPr>
        <w:rFonts w:ascii="Times New Roman" w:hAnsi="Times New Roman"/>
        <w:sz w:val="16"/>
        <w:szCs w:val="16"/>
      </w:rPr>
      <w:t>Children</w:t>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t xml:space="preserve">Page </w:t>
    </w:r>
    <w:r w:rsidRPr="00C661BD">
      <w:rPr>
        <w:rFonts w:ascii="Times New Roman" w:hAnsi="Times New Roman"/>
        <w:sz w:val="16"/>
        <w:szCs w:val="16"/>
      </w:rPr>
      <w:fldChar w:fldCharType="begin"/>
    </w:r>
    <w:r w:rsidRPr="00C661BD">
      <w:rPr>
        <w:rFonts w:ascii="Times New Roman" w:hAnsi="Times New Roman"/>
        <w:sz w:val="16"/>
        <w:szCs w:val="16"/>
      </w:rPr>
      <w:instrText xml:space="preserve"> PAGE </w:instrText>
    </w:r>
    <w:r w:rsidRPr="00C661BD">
      <w:rPr>
        <w:rFonts w:ascii="Times New Roman" w:hAnsi="Times New Roman"/>
        <w:sz w:val="16"/>
        <w:szCs w:val="16"/>
      </w:rPr>
      <w:fldChar w:fldCharType="separate"/>
    </w:r>
    <w:r w:rsidRPr="00C661BD">
      <w:rPr>
        <w:rFonts w:ascii="Times New Roman" w:hAnsi="Times New Roman"/>
        <w:sz w:val="16"/>
        <w:szCs w:val="16"/>
      </w:rPr>
      <w:t>1</w:t>
    </w:r>
    <w:r w:rsidRPr="00C661BD">
      <w:rPr>
        <w:rFonts w:ascii="Times New Roman" w:hAnsi="Times New Roman"/>
        <w:sz w:val="16"/>
        <w:szCs w:val="16"/>
      </w:rPr>
      <w:fldChar w:fldCharType="end"/>
    </w:r>
    <w:r w:rsidRPr="00C661BD">
      <w:rPr>
        <w:rFonts w:ascii="Times New Roman" w:hAnsi="Times New Roman"/>
        <w:sz w:val="16"/>
        <w:szCs w:val="16"/>
      </w:rPr>
      <w:t xml:space="preserve"> of </w:t>
    </w:r>
    <w:r w:rsidRPr="00C661BD">
      <w:rPr>
        <w:rFonts w:ascii="Times New Roman" w:hAnsi="Times New Roman"/>
        <w:sz w:val="16"/>
        <w:szCs w:val="16"/>
      </w:rPr>
      <w:fldChar w:fldCharType="begin"/>
    </w:r>
    <w:r w:rsidRPr="00C661BD">
      <w:rPr>
        <w:rFonts w:ascii="Times New Roman" w:hAnsi="Times New Roman"/>
        <w:sz w:val="16"/>
        <w:szCs w:val="16"/>
      </w:rPr>
      <w:instrText xml:space="preserve"> NUMPAGES </w:instrText>
    </w:r>
    <w:r w:rsidRPr="00C661BD">
      <w:rPr>
        <w:rFonts w:ascii="Times New Roman" w:hAnsi="Times New Roman"/>
        <w:sz w:val="16"/>
        <w:szCs w:val="16"/>
      </w:rPr>
      <w:fldChar w:fldCharType="separate"/>
    </w:r>
    <w:r w:rsidRPr="00C661BD">
      <w:rPr>
        <w:rFonts w:ascii="Times New Roman" w:hAnsi="Times New Roman"/>
        <w:sz w:val="16"/>
        <w:szCs w:val="16"/>
      </w:rPr>
      <w:t>3</w:t>
    </w:r>
    <w:r w:rsidRPr="00C661BD">
      <w:rPr>
        <w:rFonts w:ascii="Times New Roman" w:hAnsi="Times New Roman"/>
        <w:sz w:val="16"/>
        <w:szCs w:val="16"/>
      </w:rPr>
      <w:fldChar w:fldCharType="end"/>
    </w:r>
  </w:p>
  <w:p w14:paraId="69182C37" w14:textId="473E9146" w:rsidR="00CE0486" w:rsidRPr="00C661BD" w:rsidRDefault="003D65B0" w:rsidP="003D65B0">
    <w:pPr>
      <w:widowControl/>
      <w:autoSpaceDE/>
      <w:autoSpaceDN/>
      <w:adjustRightInd/>
      <w:rPr>
        <w:rFonts w:ascii="Times New Roman" w:hAnsi="Times New Roman"/>
        <w:sz w:val="16"/>
        <w:szCs w:val="16"/>
      </w:rPr>
    </w:pPr>
    <w:r w:rsidRPr="003D65B0">
      <w:rPr>
        <w:rFonts w:ascii="Times New Roman" w:hAnsi="Times New Roman"/>
        <w:sz w:val="16"/>
        <w:szCs w:val="16"/>
      </w:rPr>
      <w:t xml:space="preserve">Last Form Revision: May 2025.  Packet Date: May 2025. </w:t>
    </w:r>
    <w:r w:rsidRPr="003D65B0">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E37A1" w14:textId="77777777" w:rsidR="001A0A2A" w:rsidRDefault="001A0A2A">
      <w:r>
        <w:separator/>
      </w:r>
    </w:p>
  </w:footnote>
  <w:footnote w:type="continuationSeparator" w:id="0">
    <w:p w14:paraId="3D9E2F15" w14:textId="77777777" w:rsidR="001A0A2A" w:rsidRDefault="001A0A2A">
      <w:r>
        <w:continuationSeparator/>
      </w:r>
    </w:p>
  </w:footnote>
  <w:footnote w:type="continuationNotice" w:id="1">
    <w:p w14:paraId="0797DAD5" w14:textId="77777777" w:rsidR="001A0A2A" w:rsidRDefault="001A0A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024D"/>
    <w:multiLevelType w:val="hybridMultilevel"/>
    <w:tmpl w:val="046E2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26214"/>
    <w:multiLevelType w:val="hybridMultilevel"/>
    <w:tmpl w:val="C1821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629A"/>
    <w:multiLevelType w:val="hybridMultilevel"/>
    <w:tmpl w:val="8578EF56"/>
    <w:lvl w:ilvl="0" w:tplc="7E76D804">
      <w:start w:val="1"/>
      <w:numFmt w:val="decimal"/>
      <w:lvlText w:val="%1."/>
      <w:lvlJc w:val="left"/>
      <w:pPr>
        <w:ind w:left="1080" w:hanging="720"/>
      </w:pPr>
      <w:rPr>
        <w:rFonts w:hint="default"/>
      </w:rPr>
    </w:lvl>
    <w:lvl w:ilvl="1" w:tplc="3B36019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569CD"/>
    <w:multiLevelType w:val="hybridMultilevel"/>
    <w:tmpl w:val="3938A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257DF5"/>
    <w:multiLevelType w:val="hybridMultilevel"/>
    <w:tmpl w:val="D90AF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3A76BB"/>
    <w:multiLevelType w:val="hybridMultilevel"/>
    <w:tmpl w:val="84DA0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4615">
    <w:abstractNumId w:val="0"/>
  </w:num>
  <w:num w:numId="2" w16cid:durableId="461655990">
    <w:abstractNumId w:val="5"/>
  </w:num>
  <w:num w:numId="3" w16cid:durableId="1083918079">
    <w:abstractNumId w:val="2"/>
  </w:num>
  <w:num w:numId="4" w16cid:durableId="2052532437">
    <w:abstractNumId w:val="1"/>
  </w:num>
  <w:num w:numId="5" w16cid:durableId="650407374">
    <w:abstractNumId w:val="4"/>
  </w:num>
  <w:num w:numId="6" w16cid:durableId="403183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EA"/>
    <w:rsid w:val="00014B0D"/>
    <w:rsid w:val="00017475"/>
    <w:rsid w:val="00022102"/>
    <w:rsid w:val="000269FA"/>
    <w:rsid w:val="00030D2C"/>
    <w:rsid w:val="000360D3"/>
    <w:rsid w:val="000575C6"/>
    <w:rsid w:val="00087F41"/>
    <w:rsid w:val="00095809"/>
    <w:rsid w:val="00097FAE"/>
    <w:rsid w:val="000A46BD"/>
    <w:rsid w:val="000C499D"/>
    <w:rsid w:val="000D7D2F"/>
    <w:rsid w:val="000E69D2"/>
    <w:rsid w:val="00116F7D"/>
    <w:rsid w:val="00143B19"/>
    <w:rsid w:val="00174D34"/>
    <w:rsid w:val="001A0A2A"/>
    <w:rsid w:val="001E6419"/>
    <w:rsid w:val="00206994"/>
    <w:rsid w:val="002077FC"/>
    <w:rsid w:val="00221648"/>
    <w:rsid w:val="00222A60"/>
    <w:rsid w:val="00222FC4"/>
    <w:rsid w:val="00245BCC"/>
    <w:rsid w:val="00292D27"/>
    <w:rsid w:val="0029661A"/>
    <w:rsid w:val="002A3596"/>
    <w:rsid w:val="002A3931"/>
    <w:rsid w:val="002B5198"/>
    <w:rsid w:val="002D1244"/>
    <w:rsid w:val="002E6D50"/>
    <w:rsid w:val="002F47C6"/>
    <w:rsid w:val="002F67FE"/>
    <w:rsid w:val="00313915"/>
    <w:rsid w:val="00324AEE"/>
    <w:rsid w:val="0034204A"/>
    <w:rsid w:val="003425AB"/>
    <w:rsid w:val="00342FD3"/>
    <w:rsid w:val="0035640A"/>
    <w:rsid w:val="003A3788"/>
    <w:rsid w:val="003C466F"/>
    <w:rsid w:val="003C49DC"/>
    <w:rsid w:val="003D65B0"/>
    <w:rsid w:val="003E1000"/>
    <w:rsid w:val="003E1878"/>
    <w:rsid w:val="004051C2"/>
    <w:rsid w:val="004061FF"/>
    <w:rsid w:val="00406D20"/>
    <w:rsid w:val="00414AF4"/>
    <w:rsid w:val="00416541"/>
    <w:rsid w:val="00432375"/>
    <w:rsid w:val="00437674"/>
    <w:rsid w:val="00457BAC"/>
    <w:rsid w:val="004A01A8"/>
    <w:rsid w:val="004A5D77"/>
    <w:rsid w:val="004A724D"/>
    <w:rsid w:val="004B17DD"/>
    <w:rsid w:val="004D1CC5"/>
    <w:rsid w:val="004D2055"/>
    <w:rsid w:val="004E2E9F"/>
    <w:rsid w:val="005206C4"/>
    <w:rsid w:val="0055685E"/>
    <w:rsid w:val="00573D41"/>
    <w:rsid w:val="005823A5"/>
    <w:rsid w:val="005A44D0"/>
    <w:rsid w:val="005B24B2"/>
    <w:rsid w:val="005C3366"/>
    <w:rsid w:val="005C5B19"/>
    <w:rsid w:val="00605776"/>
    <w:rsid w:val="006175FD"/>
    <w:rsid w:val="00623D7A"/>
    <w:rsid w:val="0063749F"/>
    <w:rsid w:val="00647058"/>
    <w:rsid w:val="00680730"/>
    <w:rsid w:val="006A2A0E"/>
    <w:rsid w:val="006B2FB8"/>
    <w:rsid w:val="006D3B8B"/>
    <w:rsid w:val="00733216"/>
    <w:rsid w:val="0078728A"/>
    <w:rsid w:val="007A0BF1"/>
    <w:rsid w:val="007C63C7"/>
    <w:rsid w:val="00820F5E"/>
    <w:rsid w:val="00826C21"/>
    <w:rsid w:val="00863125"/>
    <w:rsid w:val="008640CA"/>
    <w:rsid w:val="008A2BB9"/>
    <w:rsid w:val="008B703C"/>
    <w:rsid w:val="008D376A"/>
    <w:rsid w:val="008E7934"/>
    <w:rsid w:val="00904650"/>
    <w:rsid w:val="00917D76"/>
    <w:rsid w:val="00941B89"/>
    <w:rsid w:val="0094669F"/>
    <w:rsid w:val="00947BE3"/>
    <w:rsid w:val="0095324C"/>
    <w:rsid w:val="009630A0"/>
    <w:rsid w:val="0096621D"/>
    <w:rsid w:val="0098634F"/>
    <w:rsid w:val="00986607"/>
    <w:rsid w:val="00994C61"/>
    <w:rsid w:val="00995967"/>
    <w:rsid w:val="009A7176"/>
    <w:rsid w:val="009E19E2"/>
    <w:rsid w:val="009E55E5"/>
    <w:rsid w:val="00A02580"/>
    <w:rsid w:val="00A03D36"/>
    <w:rsid w:val="00A23A5A"/>
    <w:rsid w:val="00A301F6"/>
    <w:rsid w:val="00A42DF0"/>
    <w:rsid w:val="00A443BF"/>
    <w:rsid w:val="00A56EC4"/>
    <w:rsid w:val="00A62187"/>
    <w:rsid w:val="00A94291"/>
    <w:rsid w:val="00AF0207"/>
    <w:rsid w:val="00B31930"/>
    <w:rsid w:val="00B354E1"/>
    <w:rsid w:val="00B57AAD"/>
    <w:rsid w:val="00B726EA"/>
    <w:rsid w:val="00B82D6C"/>
    <w:rsid w:val="00BA601F"/>
    <w:rsid w:val="00BB3860"/>
    <w:rsid w:val="00BC668B"/>
    <w:rsid w:val="00C4792E"/>
    <w:rsid w:val="00C661BD"/>
    <w:rsid w:val="00CE0486"/>
    <w:rsid w:val="00CE569D"/>
    <w:rsid w:val="00CE5BD7"/>
    <w:rsid w:val="00CF16BA"/>
    <w:rsid w:val="00D106A2"/>
    <w:rsid w:val="00D27EB3"/>
    <w:rsid w:val="00D30FC4"/>
    <w:rsid w:val="00D41E46"/>
    <w:rsid w:val="00D63EC4"/>
    <w:rsid w:val="00D7067C"/>
    <w:rsid w:val="00D75892"/>
    <w:rsid w:val="00D76851"/>
    <w:rsid w:val="00D86036"/>
    <w:rsid w:val="00DB179D"/>
    <w:rsid w:val="00DC7D7C"/>
    <w:rsid w:val="00DE061E"/>
    <w:rsid w:val="00DF4C8A"/>
    <w:rsid w:val="00E45554"/>
    <w:rsid w:val="00E66A38"/>
    <w:rsid w:val="00E722DB"/>
    <w:rsid w:val="00E936C4"/>
    <w:rsid w:val="00E936FD"/>
    <w:rsid w:val="00EA4A7F"/>
    <w:rsid w:val="00EB653D"/>
    <w:rsid w:val="00EC43E9"/>
    <w:rsid w:val="00ED0EB4"/>
    <w:rsid w:val="00ED2607"/>
    <w:rsid w:val="00EF39A0"/>
    <w:rsid w:val="00EF5242"/>
    <w:rsid w:val="00EF7790"/>
    <w:rsid w:val="00F37007"/>
    <w:rsid w:val="00F42A6B"/>
    <w:rsid w:val="00F4316A"/>
    <w:rsid w:val="00F60D48"/>
    <w:rsid w:val="00F7246A"/>
    <w:rsid w:val="00FB3608"/>
    <w:rsid w:val="00FB5ED3"/>
    <w:rsid w:val="00FD5E86"/>
    <w:rsid w:val="00FD799C"/>
    <w:rsid w:val="00FE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28049"/>
  <w15:chartTrackingRefBased/>
  <w15:docId w15:val="{55C4E3C7-3088-4EBD-8498-0B0BB9DC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rsid w:val="00D76851"/>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rsid w:val="00B726EA"/>
    <w:pPr>
      <w:shd w:val="clear" w:color="auto" w:fill="000080"/>
    </w:pPr>
    <w:rPr>
      <w:rFonts w:ascii="Tahoma" w:hAnsi="Tahoma" w:cs="Tahoma"/>
    </w:rPr>
  </w:style>
  <w:style w:type="paragraph" w:styleId="Header">
    <w:name w:val="header"/>
    <w:basedOn w:val="Normal"/>
    <w:rsid w:val="009630A0"/>
    <w:pPr>
      <w:tabs>
        <w:tab w:val="center" w:pos="4320"/>
        <w:tab w:val="right" w:pos="8640"/>
      </w:tabs>
    </w:pPr>
  </w:style>
  <w:style w:type="paragraph" w:styleId="Footer">
    <w:name w:val="footer"/>
    <w:basedOn w:val="Normal"/>
    <w:rsid w:val="009630A0"/>
    <w:pPr>
      <w:tabs>
        <w:tab w:val="center" w:pos="4320"/>
        <w:tab w:val="right" w:pos="8640"/>
      </w:tabs>
    </w:pPr>
  </w:style>
  <w:style w:type="paragraph" w:styleId="Revision">
    <w:name w:val="Revision"/>
    <w:hidden/>
    <w:uiPriority w:val="99"/>
    <w:semiHidden/>
    <w:rsid w:val="00F37007"/>
    <w:rPr>
      <w:rFonts w:ascii="Courier" w:hAnsi="Courier"/>
      <w:szCs w:val="24"/>
    </w:rPr>
  </w:style>
  <w:style w:type="paragraph" w:styleId="ListParagraph">
    <w:name w:val="List Paragraph"/>
    <w:basedOn w:val="Normal"/>
    <w:uiPriority w:val="34"/>
    <w:qFormat/>
    <w:rsid w:val="00342FD3"/>
    <w:pPr>
      <w:ind w:left="720"/>
    </w:pPr>
  </w:style>
  <w:style w:type="character" w:styleId="CommentReference">
    <w:name w:val="annotation reference"/>
    <w:basedOn w:val="DefaultParagraphFont"/>
    <w:rsid w:val="00B31930"/>
    <w:rPr>
      <w:sz w:val="16"/>
      <w:szCs w:val="16"/>
    </w:rPr>
  </w:style>
  <w:style w:type="paragraph" w:styleId="CommentText">
    <w:name w:val="annotation text"/>
    <w:basedOn w:val="Normal"/>
    <w:link w:val="CommentTextChar"/>
    <w:rsid w:val="00B31930"/>
    <w:rPr>
      <w:szCs w:val="20"/>
    </w:rPr>
  </w:style>
  <w:style w:type="character" w:customStyle="1" w:styleId="CommentTextChar">
    <w:name w:val="Comment Text Char"/>
    <w:basedOn w:val="DefaultParagraphFont"/>
    <w:link w:val="CommentText"/>
    <w:rsid w:val="00B31930"/>
    <w:rPr>
      <w:rFonts w:ascii="Courier" w:hAnsi="Courier"/>
    </w:rPr>
  </w:style>
  <w:style w:type="paragraph" w:styleId="CommentSubject">
    <w:name w:val="annotation subject"/>
    <w:basedOn w:val="CommentText"/>
    <w:next w:val="CommentText"/>
    <w:link w:val="CommentSubjectChar"/>
    <w:rsid w:val="00B31930"/>
    <w:rPr>
      <w:b/>
      <w:bCs/>
    </w:rPr>
  </w:style>
  <w:style w:type="character" w:customStyle="1" w:styleId="CommentSubjectChar">
    <w:name w:val="Comment Subject Char"/>
    <w:basedOn w:val="CommentTextChar"/>
    <w:link w:val="CommentSubject"/>
    <w:rsid w:val="00B31930"/>
    <w:rPr>
      <w:rFonts w:ascii="Courier" w:hAnsi="Courier"/>
      <w:b/>
      <w:bCs/>
    </w:rPr>
  </w:style>
  <w:style w:type="table" w:styleId="TableGrid">
    <w:name w:val="Table Grid"/>
    <w:basedOn w:val="TableNormal"/>
    <w:rsid w:val="00B31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3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935</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STATE OF WYOMING</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Valued Gateway Client</dc:creator>
  <cp:keywords/>
  <cp:lastModifiedBy>Hoshall, Leora</cp:lastModifiedBy>
  <cp:revision>41</cp:revision>
  <cp:lastPrinted>2025-06-21T21:07:00Z</cp:lastPrinted>
  <dcterms:created xsi:type="dcterms:W3CDTF">2025-03-21T23:39:00Z</dcterms:created>
  <dcterms:modified xsi:type="dcterms:W3CDTF">2025-06-21T21:07:00Z</dcterms:modified>
</cp:coreProperties>
</file>