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STATE OF </w:t>
      </w:r>
      <w:proofErr w:type="gramStart"/>
      <w:r w:rsidRPr="00850EA8">
        <w:rPr>
          <w:rFonts w:ascii="Times New Roman" w:hAnsi="Times New Roman"/>
          <w:sz w:val="24"/>
        </w:rPr>
        <w:t>WYOMING</w:t>
      </w:r>
      <w:r w:rsidRPr="00850EA8">
        <w:rPr>
          <w:rFonts w:ascii="Times New Roman" w:hAnsi="Times New Roman"/>
          <w:sz w:val="24"/>
        </w:rPr>
        <w:tab/>
        <w:t>)</w:t>
      </w:r>
      <w:proofErr w:type="gramEnd"/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</w:t>
      </w:r>
      <w:proofErr w:type="gramStart"/>
      <w:r w:rsidRPr="00850EA8">
        <w:rPr>
          <w:rFonts w:ascii="Times New Roman" w:hAnsi="Times New Roman"/>
          <w:sz w:val="24"/>
        </w:rPr>
        <w:t>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  <w:proofErr w:type="gramEnd"/>
      <w:r w:rsidRPr="00850EA8">
        <w:rPr>
          <w:rFonts w:ascii="Times New Roman" w:hAnsi="Times New Roman"/>
          <w:sz w:val="24"/>
        </w:rPr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480024">
        <w:rPr>
          <w:rFonts w:ascii="Times New Roman" w:hAnsi="Times New Roman"/>
          <w:sz w:val="24"/>
        </w:rPr>
        <w:t>Request for Setting</w:t>
      </w:r>
      <w:r w:rsidR="00FD2664" w:rsidRPr="00FD2664">
        <w:rPr>
          <w:rFonts w:ascii="Times New Roman" w:hAnsi="Times New Roman"/>
          <w:sz w:val="24"/>
        </w:rPr>
        <w:t xml:space="preserve">, and the Court being generally advised </w:t>
      </w:r>
      <w:proofErr w:type="gramStart"/>
      <w:r w:rsidR="00FD2664" w:rsidRPr="00FD2664">
        <w:rPr>
          <w:rFonts w:ascii="Times New Roman" w:hAnsi="Times New Roman"/>
          <w:sz w:val="24"/>
        </w:rPr>
        <w:t>in</w:t>
      </w:r>
      <w:proofErr w:type="gramEnd"/>
      <w:r w:rsidR="00FD2664" w:rsidRPr="00FD2664">
        <w:rPr>
          <w:rFonts w:ascii="Times New Roman" w:hAnsi="Times New Roman"/>
          <w:sz w:val="24"/>
        </w:rPr>
        <w:t xml:space="preserve">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6824A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733F1BC" w:rsidR="0083473D" w:rsidRDefault="006824AE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AB3485">
        <w:rPr>
          <w:rFonts w:ascii="Times New Roman" w:hAnsi="Times New Roman"/>
          <w:sz w:val="24"/>
        </w:rPr>
        <w:t>’s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A687261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013DBC">
        <w:rPr>
          <w:rFonts w:ascii="Times New Roman" w:hAnsi="Times New Roman"/>
          <w:sz w:val="24"/>
          <w:u w:val="single"/>
        </w:rPr>
        <w:tab/>
      </w:r>
      <w:r w:rsidR="00013DBC">
        <w:rPr>
          <w:rFonts w:ascii="Times New Roman" w:hAnsi="Times New Roman"/>
          <w:sz w:val="24"/>
        </w:rPr>
        <w:t xml:space="preserve"> </w:t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480024">
        <w:rPr>
          <w:rFonts w:ascii="Times New Roman" w:hAnsi="Times New Roman"/>
          <w:bCs/>
          <w:iCs/>
          <w:sz w:val="24"/>
        </w:rPr>
        <w:t>Request for 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</w:t>
      </w:r>
      <w:proofErr w:type="gramStart"/>
      <w:r w:rsidR="00324AEE" w:rsidRPr="009630A0">
        <w:rPr>
          <w:rFonts w:ascii="Times New Roman" w:hAnsi="Times New Roman"/>
          <w:sz w:val="24"/>
        </w:rPr>
        <w:t>has</w:t>
      </w:r>
      <w:proofErr w:type="gramEnd"/>
      <w:r w:rsidR="00324AEE" w:rsidRPr="009630A0">
        <w:rPr>
          <w:rFonts w:ascii="Times New Roman" w:hAnsi="Times New Roman"/>
          <w:sz w:val="24"/>
        </w:rPr>
        <w:t xml:space="preserve">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</w:t>
      </w:r>
      <w:proofErr w:type="gramStart"/>
      <w:r w:rsidRPr="009630A0">
        <w:rPr>
          <w:rFonts w:ascii="Times New Roman" w:hAnsi="Times New Roman"/>
          <w:sz w:val="24"/>
        </w:rPr>
        <w:t>canceling</w:t>
      </w:r>
      <w:proofErr w:type="gramEnd"/>
      <w:r w:rsidRPr="009630A0">
        <w:rPr>
          <w:rFonts w:ascii="Times New Roman" w:hAnsi="Times New Roman"/>
          <w:sz w:val="24"/>
        </w:rPr>
        <w:t xml:space="preserve">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Copies </w:t>
      </w:r>
      <w:proofErr w:type="gramStart"/>
      <w:r w:rsidRPr="004F0356">
        <w:rPr>
          <w:rFonts w:ascii="Times New Roman" w:hAnsi="Times New Roman"/>
          <w:sz w:val="24"/>
        </w:rPr>
        <w:t>to</w:t>
      </w:r>
      <w:proofErr w:type="gramEnd"/>
      <w:r w:rsidRPr="004F0356">
        <w:rPr>
          <w:rFonts w:ascii="Times New Roman" w:hAnsi="Times New Roman"/>
          <w:sz w:val="24"/>
        </w:rPr>
        <w:t>:</w:t>
      </w:r>
    </w:p>
    <w:p w14:paraId="633C1629" w14:textId="68B0F53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7686B6A2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Defendant/Respondent’s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78A9" w14:textId="2DA7063E" w:rsidR="001217D8" w:rsidRDefault="001217D8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</w:t>
    </w:r>
    <w:r w:rsidR="00480024">
      <w:rPr>
        <w:rFonts w:ascii="Times New Roman" w:hAnsi="Times New Roman"/>
        <w:sz w:val="16"/>
        <w:szCs w:val="16"/>
      </w:rPr>
      <w:t>C</w:t>
    </w:r>
    <w:r>
      <w:rPr>
        <w:rFonts w:ascii="Times New Roman" w:hAnsi="Times New Roman"/>
        <w:sz w:val="16"/>
        <w:szCs w:val="16"/>
      </w:rPr>
      <w:t>M</w:t>
    </w:r>
    <w:r w:rsidR="006824AE">
      <w:rPr>
        <w:rFonts w:ascii="Times New Roman" w:hAnsi="Times New Roman"/>
        <w:sz w:val="16"/>
        <w:szCs w:val="16"/>
      </w:rPr>
      <w:t>R</w:t>
    </w:r>
    <w:r>
      <w:rPr>
        <w:rFonts w:ascii="Times New Roman" w:hAnsi="Times New Roman"/>
        <w:sz w:val="16"/>
        <w:szCs w:val="16"/>
      </w:rPr>
      <w:t xml:space="preserve"> </w:t>
    </w:r>
    <w:r w:rsidR="006824AE">
      <w:rPr>
        <w:rFonts w:ascii="Times New Roman" w:hAnsi="Times New Roman"/>
        <w:sz w:val="16"/>
        <w:szCs w:val="16"/>
      </w:rPr>
      <w:t>09</w:t>
    </w:r>
  </w:p>
  <w:p w14:paraId="77E50C3D" w14:textId="32E2E1EE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="00480024">
      <w:rPr>
        <w:rFonts w:ascii="Times New Roman" w:hAnsi="Times New Roman"/>
        <w:sz w:val="16"/>
        <w:szCs w:val="16"/>
      </w:rPr>
      <w:tab/>
    </w:r>
    <w:r w:rsidR="00480024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72748B11" w:rsidR="0065315A" w:rsidRPr="009C0560" w:rsidRDefault="001217D8" w:rsidP="0065315A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Last Form </w:t>
    </w:r>
    <w:r w:rsidR="0065315A" w:rsidRPr="009C0560">
      <w:rPr>
        <w:rFonts w:ascii="Times New Roman" w:hAnsi="Times New Roman"/>
        <w:sz w:val="16"/>
        <w:szCs w:val="16"/>
      </w:rPr>
      <w:t>Revision:</w:t>
    </w:r>
    <w:r w:rsidR="004F0356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May</w:t>
    </w:r>
    <w:r w:rsidR="004F0356">
      <w:rPr>
        <w:rFonts w:ascii="Times New Roman" w:hAnsi="Times New Roman"/>
        <w:sz w:val="16"/>
        <w:szCs w:val="16"/>
      </w:rPr>
      <w:t xml:space="preserve"> </w:t>
    </w:r>
    <w:r w:rsidR="0065315A" w:rsidRPr="009C0560">
      <w:rPr>
        <w:rFonts w:ascii="Times New Roman" w:hAnsi="Times New Roman"/>
        <w:sz w:val="16"/>
        <w:szCs w:val="16"/>
      </w:rPr>
      <w:t>202</w:t>
    </w:r>
    <w:r w:rsidR="0065315A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.  Packet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11284"/>
    <w:rsid w:val="00013DBC"/>
    <w:rsid w:val="000631C8"/>
    <w:rsid w:val="00074129"/>
    <w:rsid w:val="000A46BD"/>
    <w:rsid w:val="000C04F6"/>
    <w:rsid w:val="001217D8"/>
    <w:rsid w:val="00143B19"/>
    <w:rsid w:val="001502F1"/>
    <w:rsid w:val="0017156C"/>
    <w:rsid w:val="00171E52"/>
    <w:rsid w:val="001A736A"/>
    <w:rsid w:val="001F6641"/>
    <w:rsid w:val="002022FE"/>
    <w:rsid w:val="00225C6D"/>
    <w:rsid w:val="002314C8"/>
    <w:rsid w:val="00245BCC"/>
    <w:rsid w:val="002553D4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40001"/>
    <w:rsid w:val="004745B9"/>
    <w:rsid w:val="004745BF"/>
    <w:rsid w:val="00474AFC"/>
    <w:rsid w:val="00480024"/>
    <w:rsid w:val="004824ED"/>
    <w:rsid w:val="004B21F7"/>
    <w:rsid w:val="004F0356"/>
    <w:rsid w:val="005032E7"/>
    <w:rsid w:val="0050685E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824AE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219A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Dorsch, Angie</cp:lastModifiedBy>
  <cp:revision>32</cp:revision>
  <cp:lastPrinted>2024-08-19T17:35:00Z</cp:lastPrinted>
  <dcterms:created xsi:type="dcterms:W3CDTF">2025-03-21T23:42:00Z</dcterms:created>
  <dcterms:modified xsi:type="dcterms:W3CDTF">2025-06-25T18:00:00Z</dcterms:modified>
</cp:coreProperties>
</file>