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2AE88" w14:textId="77777777" w:rsid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</w:p>
    <w:p w14:paraId="33DCD2D4" w14:textId="72E388C4" w:rsidR="00850EA8" w:rsidRP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STATE OF WYOMING</w:t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IN THE DISTRICT COURT</w:t>
      </w:r>
    </w:p>
    <w:p w14:paraId="3990CEEE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 xml:space="preserve">) </w:t>
      </w:r>
      <w:proofErr w:type="gramStart"/>
      <w:r w:rsidRPr="00850EA8">
        <w:rPr>
          <w:rFonts w:ascii="Times New Roman" w:hAnsi="Times New Roman"/>
          <w:sz w:val="24"/>
        </w:rPr>
        <w:t>ss</w:t>
      </w:r>
      <w:proofErr w:type="gramEnd"/>
    </w:p>
    <w:p w14:paraId="035F57FB" w14:textId="77777777" w:rsidR="00850EA8" w:rsidRP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COUNTY OF ________________</w:t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_______________ JUDICIAL DISTRICT</w:t>
      </w:r>
    </w:p>
    <w:p w14:paraId="7BBEF1A6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</w:p>
    <w:p w14:paraId="674979B8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Plaintiff/Petitioner: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Case Number________________</w:t>
      </w:r>
    </w:p>
    <w:p w14:paraId="08CF70F9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  <w:t xml:space="preserve">       </w:t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</w:rPr>
        <w:t xml:space="preserve">) </w:t>
      </w:r>
      <w:r w:rsidRPr="00850EA8">
        <w:rPr>
          <w:rFonts w:ascii="Times New Roman" w:hAnsi="Times New Roman"/>
          <w:sz w:val="24"/>
        </w:rPr>
        <w:tab/>
      </w:r>
    </w:p>
    <w:p w14:paraId="192DADDE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 xml:space="preserve">   </w:t>
      </w:r>
      <w:r w:rsidRPr="00850EA8">
        <w:rPr>
          <w:rFonts w:ascii="Times New Roman" w:hAnsi="Times New Roman"/>
          <w:sz w:val="24"/>
        </w:rPr>
        <w:tab/>
        <w:t xml:space="preserve">Person listed as Plaintiff or Petitioner </w:t>
      </w:r>
      <w:r w:rsidRPr="00850EA8">
        <w:rPr>
          <w:rFonts w:ascii="Times New Roman" w:hAnsi="Times New Roman"/>
          <w:sz w:val="24"/>
        </w:rPr>
        <w:tab/>
        <w:t>)</w:t>
      </w:r>
    </w:p>
    <w:p w14:paraId="0873D3FA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  <w:t>on the Complaint or Petition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5E97C562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b/>
          <w:bCs/>
          <w:sz w:val="24"/>
        </w:rPr>
      </w:pPr>
      <w:r w:rsidRPr="00850EA8">
        <w:rPr>
          <w:rFonts w:ascii="Times New Roman" w:hAnsi="Times New Roman"/>
          <w:sz w:val="24"/>
        </w:rPr>
        <w:t>vs.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</w:r>
    </w:p>
    <w:p w14:paraId="7F7C16D7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568538EE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Defendant/Respondent: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4FE5E1FE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  <w:t xml:space="preserve">       </w:t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</w:rPr>
        <w:t>)</w:t>
      </w:r>
    </w:p>
    <w:p w14:paraId="411BBDD1" w14:textId="77777777" w:rsidR="00850EA8" w:rsidRPr="00850EA8" w:rsidRDefault="00850EA8" w:rsidP="00850EA8">
      <w:pPr>
        <w:widowControl/>
        <w:autoSpaceDE/>
        <w:adjustRightInd/>
        <w:ind w:firstLine="720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 xml:space="preserve">Person listed as Defendant or Respondent </w:t>
      </w:r>
      <w:r w:rsidRPr="00850EA8">
        <w:rPr>
          <w:rFonts w:ascii="Times New Roman" w:hAnsi="Times New Roman"/>
          <w:sz w:val="24"/>
        </w:rPr>
        <w:tab/>
        <w:t>)</w:t>
      </w:r>
    </w:p>
    <w:p w14:paraId="604DCE05" w14:textId="77777777" w:rsidR="00850EA8" w:rsidRPr="00850EA8" w:rsidRDefault="00850EA8" w:rsidP="00850EA8">
      <w:pPr>
        <w:widowControl/>
        <w:autoSpaceDE/>
        <w:adjustRightInd/>
        <w:ind w:firstLine="720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on the Complaint or Petition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19F9F161" w14:textId="77777777" w:rsidR="004F0356" w:rsidRPr="0083473D" w:rsidRDefault="004F0356" w:rsidP="0083473D">
      <w:pPr>
        <w:widowControl/>
        <w:tabs>
          <w:tab w:val="left" w:pos="0"/>
          <w:tab w:val="left" w:pos="900"/>
          <w:tab w:val="left" w:pos="5940"/>
          <w:tab w:val="left" w:pos="6480"/>
        </w:tabs>
        <w:autoSpaceDE/>
        <w:autoSpaceDN/>
        <w:adjustRightInd/>
        <w:rPr>
          <w:rFonts w:ascii="Times New Roman" w:hAnsi="Times New Roman"/>
          <w:sz w:val="24"/>
        </w:rPr>
      </w:pPr>
    </w:p>
    <w:p w14:paraId="0C388877" w14:textId="77777777" w:rsidR="00850EA8" w:rsidRDefault="00850EA8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</w:p>
    <w:p w14:paraId="46BFA526" w14:textId="136E5ED3" w:rsidR="0083473D" w:rsidRDefault="0083473D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  <w:r w:rsidRPr="0083473D">
        <w:rPr>
          <w:rFonts w:ascii="Times New Roman" w:hAnsi="Times New Roman"/>
          <w:b/>
          <w:bCs/>
          <w:sz w:val="24"/>
        </w:rPr>
        <w:t>ORDER SETTING HEARING</w:t>
      </w:r>
    </w:p>
    <w:p w14:paraId="6E24C389" w14:textId="77777777" w:rsidR="00850EA8" w:rsidRDefault="00850EA8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</w:p>
    <w:p w14:paraId="5796A30D" w14:textId="77777777" w:rsidR="00D76851" w:rsidRDefault="00D76851" w:rsidP="0083473D">
      <w:pPr>
        <w:widowControl/>
        <w:jc w:val="both"/>
        <w:rPr>
          <w:rFonts w:ascii="Times New Roman" w:hAnsi="Times New Roman"/>
          <w:sz w:val="24"/>
        </w:rPr>
      </w:pPr>
    </w:p>
    <w:p w14:paraId="57662183" w14:textId="5D0738D4" w:rsidR="00D50A0D" w:rsidRDefault="00324AEE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b/>
          <w:sz w:val="24"/>
        </w:rPr>
        <w:t>THIS MATTER</w:t>
      </w:r>
      <w:r w:rsidRPr="009630A0">
        <w:rPr>
          <w:rFonts w:ascii="Times New Roman" w:hAnsi="Times New Roman"/>
          <w:sz w:val="24"/>
        </w:rPr>
        <w:t xml:space="preserve"> having come before the Court upon </w:t>
      </w:r>
      <w:r w:rsidR="00FD2664">
        <w:rPr>
          <w:rFonts w:ascii="Times New Roman" w:hAnsi="Times New Roman"/>
          <w:sz w:val="24"/>
        </w:rPr>
        <w:t xml:space="preserve">a </w:t>
      </w:r>
      <w:r w:rsidR="00FD2664" w:rsidRPr="00FD2664">
        <w:rPr>
          <w:rFonts w:ascii="Times New Roman" w:hAnsi="Times New Roman"/>
          <w:i/>
          <w:iCs/>
          <w:sz w:val="24"/>
        </w:rPr>
        <w:t>Request for Setting</w:t>
      </w:r>
      <w:r w:rsidR="00FD2664" w:rsidRPr="00FD2664">
        <w:rPr>
          <w:rFonts w:ascii="Times New Roman" w:hAnsi="Times New Roman"/>
          <w:sz w:val="24"/>
        </w:rPr>
        <w:t>, and the Court being generally advised in the premises</w:t>
      </w:r>
      <w:r w:rsidR="002A1F02">
        <w:rPr>
          <w:rFonts w:ascii="Times New Roman" w:hAnsi="Times New Roman"/>
          <w:sz w:val="24"/>
        </w:rPr>
        <w:t>, said request having been made by:</w:t>
      </w:r>
    </w:p>
    <w:p w14:paraId="6BB91124" w14:textId="77777777" w:rsidR="00D50A0D" w:rsidRDefault="0053293B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5502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B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B3485" w:rsidRPr="00AB3485">
        <w:rPr>
          <w:rFonts w:ascii="Times New Roman" w:hAnsi="Times New Roman"/>
          <w:sz w:val="24"/>
        </w:rPr>
        <w:t xml:space="preserve"> </w:t>
      </w:r>
      <w:r w:rsidR="0037289A">
        <w:rPr>
          <w:rFonts w:ascii="Times New Roman" w:hAnsi="Times New Roman"/>
          <w:sz w:val="24"/>
        </w:rPr>
        <w:t>Plaintiff/Petitioner</w:t>
      </w:r>
      <w:r w:rsidR="00AB3485" w:rsidRPr="00AB3485">
        <w:rPr>
          <w:rFonts w:ascii="Times New Roman" w:hAnsi="Times New Roman"/>
          <w:sz w:val="24"/>
        </w:rPr>
        <w:t xml:space="preserve"> </w:t>
      </w:r>
    </w:p>
    <w:p w14:paraId="2512F82B" w14:textId="77777777" w:rsidR="00D50A0D" w:rsidRDefault="00AB3485" w:rsidP="00D50A0D">
      <w:pPr>
        <w:widowControl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2314C8">
        <w:rPr>
          <w:rFonts w:ascii="Times New Roman" w:hAnsi="Times New Roman"/>
          <w:b/>
          <w:bCs/>
          <w:sz w:val="24"/>
        </w:rPr>
        <w:t>OR</w:t>
      </w:r>
      <w:r w:rsidRPr="00AB3485">
        <w:rPr>
          <w:rFonts w:ascii="Times New Roman" w:hAnsi="Times New Roman"/>
          <w:sz w:val="24"/>
        </w:rPr>
        <w:t xml:space="preserve"> </w:t>
      </w:r>
    </w:p>
    <w:p w14:paraId="39E06310" w14:textId="3733F1BC" w:rsidR="0083473D" w:rsidRDefault="0053293B" w:rsidP="002A1F02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14145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0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F50B6">
        <w:rPr>
          <w:rFonts w:ascii="Times New Roman" w:hAnsi="Times New Roman"/>
          <w:sz w:val="24"/>
        </w:rPr>
        <w:t xml:space="preserve"> </w:t>
      </w:r>
      <w:r w:rsidR="0037289A">
        <w:rPr>
          <w:rFonts w:ascii="Times New Roman" w:hAnsi="Times New Roman"/>
          <w:sz w:val="24"/>
        </w:rPr>
        <w:t>Defendant/Respondent</w:t>
      </w:r>
      <w:r w:rsidR="00AB3485">
        <w:rPr>
          <w:rFonts w:ascii="Times New Roman" w:hAnsi="Times New Roman"/>
          <w:sz w:val="24"/>
        </w:rPr>
        <w:t>’s</w:t>
      </w:r>
      <w:r w:rsidR="00324AEE" w:rsidRPr="009630A0">
        <w:rPr>
          <w:rFonts w:ascii="Times New Roman" w:hAnsi="Times New Roman"/>
          <w:sz w:val="24"/>
        </w:rPr>
        <w:t xml:space="preserve"> </w:t>
      </w:r>
    </w:p>
    <w:p w14:paraId="6ADC85D3" w14:textId="77777777" w:rsidR="002A1F02" w:rsidRPr="002A1F02" w:rsidRDefault="002A1F02" w:rsidP="002A1F02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2906E571" w14:textId="77777777" w:rsidR="002A1F02" w:rsidRDefault="00324AEE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  <w:sectPr w:rsidR="002A1F02" w:rsidSect="00850E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type w:val="nextColumn"/>
          <w:pgSz w:w="12240" w:h="15840" w:code="1"/>
          <w:pgMar w:top="4320" w:right="1440" w:bottom="1440" w:left="1440" w:header="1440" w:footer="590" w:gutter="0"/>
          <w:cols w:space="720"/>
          <w:noEndnote/>
          <w:titlePg/>
          <w:docGrid w:linePitch="272"/>
        </w:sectPr>
      </w:pPr>
      <w:r w:rsidRPr="009630A0">
        <w:rPr>
          <w:rFonts w:ascii="Times New Roman" w:hAnsi="Times New Roman"/>
          <w:b/>
          <w:sz w:val="24"/>
        </w:rPr>
        <w:t>IT IS HEREBY ORDERED</w:t>
      </w:r>
      <w:r w:rsidR="00FB5801">
        <w:rPr>
          <w:rFonts w:ascii="Times New Roman" w:hAnsi="Times New Roman"/>
          <w:sz w:val="24"/>
        </w:rPr>
        <w:t xml:space="preserve"> that a hearing</w:t>
      </w:r>
      <w:r w:rsidRPr="009630A0">
        <w:rPr>
          <w:rFonts w:ascii="Times New Roman" w:hAnsi="Times New Roman"/>
          <w:sz w:val="24"/>
        </w:rPr>
        <w:t xml:space="preserve"> </w:t>
      </w:r>
      <w:r w:rsidR="00FB5801">
        <w:rPr>
          <w:rFonts w:ascii="Times New Roman" w:hAnsi="Times New Roman"/>
          <w:sz w:val="24"/>
        </w:rPr>
        <w:t>on</w:t>
      </w:r>
      <w:r w:rsidRPr="009630A0">
        <w:rPr>
          <w:rFonts w:ascii="Times New Roman" w:hAnsi="Times New Roman"/>
          <w:sz w:val="24"/>
        </w:rPr>
        <w:t xml:space="preserve"> </w:t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50685E">
        <w:rPr>
          <w:rFonts w:ascii="Times New Roman" w:hAnsi="Times New Roman"/>
          <w:sz w:val="24"/>
        </w:rPr>
        <w:t xml:space="preserve">(or other items indicated in the </w:t>
      </w:r>
      <w:r w:rsidR="0050685E">
        <w:rPr>
          <w:rFonts w:ascii="Times New Roman" w:hAnsi="Times New Roman"/>
          <w:b/>
          <w:i/>
          <w:sz w:val="24"/>
        </w:rPr>
        <w:t xml:space="preserve">Request for </w:t>
      </w:r>
      <w:r w:rsidR="0050685E" w:rsidRPr="0050685E">
        <w:rPr>
          <w:rFonts w:ascii="Times New Roman" w:hAnsi="Times New Roman"/>
          <w:b/>
          <w:sz w:val="24"/>
        </w:rPr>
        <w:t>Setting</w:t>
      </w:r>
      <w:r w:rsidR="0050685E">
        <w:rPr>
          <w:rFonts w:ascii="Times New Roman" w:hAnsi="Times New Roman"/>
          <w:sz w:val="24"/>
        </w:rPr>
        <w:t xml:space="preserve">) </w:t>
      </w:r>
      <w:r w:rsidRPr="0050685E">
        <w:rPr>
          <w:rFonts w:ascii="Times New Roman" w:hAnsi="Times New Roman"/>
          <w:sz w:val="24"/>
        </w:rPr>
        <w:t>is</w:t>
      </w:r>
      <w:r w:rsidRPr="009630A0">
        <w:rPr>
          <w:rFonts w:ascii="Times New Roman" w:hAnsi="Times New Roman"/>
          <w:sz w:val="24"/>
        </w:rPr>
        <w:t xml:space="preserve"> hereby scheduled for Courtroom </w:t>
      </w:r>
      <w:r w:rsidR="009444F2">
        <w:rPr>
          <w:rFonts w:ascii="Times New Roman" w:hAnsi="Times New Roman"/>
          <w:sz w:val="24"/>
        </w:rPr>
        <w:t>Number</w:t>
      </w:r>
      <w:r w:rsidRPr="009630A0">
        <w:rPr>
          <w:rFonts w:ascii="Times New Roman" w:hAnsi="Times New Roman"/>
          <w:sz w:val="24"/>
        </w:rPr>
        <w:t xml:space="preserve"> </w:t>
      </w:r>
      <w:r w:rsidR="00A62187" w:rsidRPr="009630A0">
        <w:rPr>
          <w:rFonts w:ascii="Times New Roman" w:hAnsi="Times New Roman"/>
          <w:sz w:val="24"/>
        </w:rPr>
        <w:t>____</w:t>
      </w:r>
      <w:r w:rsidRPr="009630A0">
        <w:rPr>
          <w:rFonts w:ascii="Times New Roman" w:hAnsi="Times New Roman"/>
          <w:sz w:val="24"/>
        </w:rPr>
        <w:t xml:space="preserve"> of the </w:t>
      </w:r>
      <w:r w:rsidR="00A62187" w:rsidRPr="009630A0">
        <w:rPr>
          <w:rFonts w:ascii="Times New Roman" w:hAnsi="Times New Roman"/>
          <w:sz w:val="24"/>
        </w:rPr>
        <w:t>______________</w:t>
      </w:r>
      <w:r w:rsidRPr="009630A0">
        <w:rPr>
          <w:rFonts w:ascii="Times New Roman" w:hAnsi="Times New Roman"/>
          <w:sz w:val="24"/>
        </w:rPr>
        <w:t xml:space="preserve"> County Courthouse, </w:t>
      </w:r>
      <w:r w:rsidR="00A62187" w:rsidRPr="009630A0">
        <w:rPr>
          <w:rFonts w:ascii="Times New Roman" w:hAnsi="Times New Roman"/>
          <w:sz w:val="24"/>
        </w:rPr>
        <w:t>______________</w:t>
      </w:r>
      <w:r w:rsidRPr="009630A0">
        <w:rPr>
          <w:rFonts w:ascii="Times New Roman" w:hAnsi="Times New Roman"/>
          <w:sz w:val="24"/>
        </w:rPr>
        <w:t xml:space="preserve">, Wyoming on the </w:t>
      </w:r>
      <w:r w:rsidR="00A62187" w:rsidRPr="009630A0">
        <w:rPr>
          <w:rFonts w:ascii="Times New Roman" w:hAnsi="Times New Roman"/>
          <w:sz w:val="24"/>
        </w:rPr>
        <w:t>_____</w:t>
      </w:r>
      <w:r w:rsidRPr="009630A0">
        <w:rPr>
          <w:rFonts w:ascii="Times New Roman" w:hAnsi="Times New Roman"/>
          <w:bCs/>
          <w:sz w:val="24"/>
        </w:rPr>
        <w:t xml:space="preserve"> day of </w:t>
      </w:r>
    </w:p>
    <w:p w14:paraId="67EE5D76" w14:textId="77777777" w:rsidR="00850EA8" w:rsidRDefault="00A62187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  <w:sectPr w:rsidR="00850EA8" w:rsidSect="002A1F02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590" w:gutter="0"/>
          <w:cols w:space="720"/>
          <w:noEndnote/>
          <w:titlePg/>
          <w:docGrid w:linePitch="272"/>
        </w:sectPr>
      </w:pPr>
      <w:r w:rsidRPr="009630A0">
        <w:rPr>
          <w:rFonts w:ascii="Times New Roman" w:hAnsi="Times New Roman"/>
          <w:bCs/>
          <w:sz w:val="24"/>
        </w:rPr>
        <w:lastRenderedPageBreak/>
        <w:t>________</w:t>
      </w:r>
      <w:r w:rsidR="009E7D58">
        <w:rPr>
          <w:rFonts w:ascii="Times New Roman" w:hAnsi="Times New Roman"/>
          <w:bCs/>
          <w:sz w:val="24"/>
        </w:rPr>
        <w:t>___________</w:t>
      </w:r>
      <w:r w:rsidR="00324AEE" w:rsidRPr="009630A0">
        <w:rPr>
          <w:rFonts w:ascii="Times New Roman" w:hAnsi="Times New Roman"/>
          <w:bCs/>
          <w:sz w:val="24"/>
        </w:rPr>
        <w:t xml:space="preserve">, </w:t>
      </w:r>
      <w:r w:rsidRPr="009630A0">
        <w:rPr>
          <w:rFonts w:ascii="Times New Roman" w:hAnsi="Times New Roman"/>
          <w:bCs/>
          <w:sz w:val="24"/>
        </w:rPr>
        <w:t>20___</w:t>
      </w:r>
      <w:r w:rsidR="00324AEE" w:rsidRPr="009630A0">
        <w:rPr>
          <w:rFonts w:ascii="Times New Roman" w:hAnsi="Times New Roman"/>
          <w:bCs/>
          <w:sz w:val="24"/>
        </w:rPr>
        <w:t xml:space="preserve"> at </w:t>
      </w:r>
      <w:r w:rsidR="00C05317">
        <w:rPr>
          <w:rFonts w:ascii="Times New Roman" w:hAnsi="Times New Roman"/>
          <w:bCs/>
          <w:sz w:val="24"/>
          <w:u w:val="single"/>
        </w:rPr>
        <w:tab/>
      </w:r>
      <w:r w:rsidR="00C05317">
        <w:rPr>
          <w:rFonts w:ascii="Times New Roman" w:hAnsi="Times New Roman"/>
          <w:bCs/>
          <w:sz w:val="24"/>
          <w:u w:val="single"/>
        </w:rPr>
        <w:tab/>
      </w:r>
      <w:sdt>
        <w:sdtPr>
          <w:rPr>
            <w:rFonts w:ascii="Times New Roman" w:hAnsi="Times New Roman"/>
            <w:bCs/>
            <w:sz w:val="24"/>
          </w:rPr>
          <w:id w:val="-33013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22A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501D9">
        <w:rPr>
          <w:rFonts w:ascii="Times New Roman" w:hAnsi="Times New Roman"/>
          <w:bCs/>
          <w:sz w:val="24"/>
        </w:rPr>
        <w:t>AM</w:t>
      </w:r>
      <w:r w:rsidR="004824ED">
        <w:rPr>
          <w:rFonts w:ascii="Times New Roman" w:hAnsi="Times New Roman"/>
          <w:bCs/>
          <w:sz w:val="24"/>
        </w:rPr>
        <w:t>/</w:t>
      </w:r>
      <w:sdt>
        <w:sdtPr>
          <w:rPr>
            <w:rFonts w:ascii="Times New Roman" w:hAnsi="Times New Roman"/>
            <w:bCs/>
            <w:sz w:val="24"/>
          </w:rPr>
          <w:id w:val="-67009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1D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501D9">
        <w:rPr>
          <w:rFonts w:ascii="Times New Roman" w:hAnsi="Times New Roman"/>
          <w:bCs/>
          <w:sz w:val="24"/>
        </w:rPr>
        <w:t>PM</w:t>
      </w:r>
      <w:r w:rsidR="00324AEE" w:rsidRPr="009630A0">
        <w:rPr>
          <w:rFonts w:ascii="Times New Roman" w:hAnsi="Times New Roman"/>
          <w:bCs/>
          <w:sz w:val="24"/>
        </w:rPr>
        <w:t xml:space="preserve">. </w:t>
      </w:r>
      <w:r w:rsidRPr="009630A0">
        <w:rPr>
          <w:rFonts w:ascii="Times New Roman" w:hAnsi="Times New Roman"/>
          <w:bCs/>
          <w:sz w:val="24"/>
        </w:rPr>
        <w:t xml:space="preserve"> </w:t>
      </w:r>
      <w:r w:rsidRPr="009630A0">
        <w:rPr>
          <w:rFonts w:ascii="Times New Roman" w:hAnsi="Times New Roman"/>
          <w:sz w:val="24"/>
        </w:rPr>
        <w:t>___</w:t>
      </w:r>
      <w:r w:rsidR="00414AF4">
        <w:rPr>
          <w:rFonts w:ascii="Times New Roman" w:hAnsi="Times New Roman"/>
          <w:sz w:val="24"/>
        </w:rPr>
        <w:t>_</w:t>
      </w:r>
      <w:r w:rsidR="00324AEE" w:rsidRPr="009630A0">
        <w:rPr>
          <w:rFonts w:ascii="Times New Roman" w:hAnsi="Times New Roman"/>
          <w:sz w:val="24"/>
        </w:rPr>
        <w:t xml:space="preserve"> </w:t>
      </w:r>
      <w:r w:rsidR="004824ED" w:rsidRPr="009630A0">
        <w:rPr>
          <w:rFonts w:ascii="Times New Roman" w:hAnsi="Times New Roman"/>
          <w:sz w:val="24"/>
        </w:rPr>
        <w:t>day</w:t>
      </w:r>
      <w:r w:rsidR="00DE297D">
        <w:rPr>
          <w:rFonts w:ascii="Times New Roman" w:hAnsi="Times New Roman"/>
          <w:sz w:val="24"/>
        </w:rPr>
        <w:t>s</w:t>
      </w:r>
      <w:r w:rsidR="004824ED">
        <w:rPr>
          <w:rFonts w:ascii="Times New Roman" w:hAnsi="Times New Roman"/>
          <w:sz w:val="24"/>
        </w:rPr>
        <w:t xml:space="preserve"> </w:t>
      </w:r>
      <w:r w:rsidR="004824ED" w:rsidRPr="009630A0">
        <w:rPr>
          <w:rFonts w:ascii="Times New Roman" w:hAnsi="Times New Roman"/>
          <w:sz w:val="24"/>
        </w:rPr>
        <w:t>___</w:t>
      </w:r>
      <w:r w:rsidR="004824ED">
        <w:rPr>
          <w:rFonts w:ascii="Times New Roman" w:hAnsi="Times New Roman"/>
          <w:sz w:val="24"/>
        </w:rPr>
        <w:t xml:space="preserve">_ </w:t>
      </w:r>
      <w:r w:rsidR="004824ED" w:rsidRPr="009630A0">
        <w:rPr>
          <w:rFonts w:ascii="Times New Roman" w:hAnsi="Times New Roman"/>
          <w:sz w:val="24"/>
        </w:rPr>
        <w:t>hours</w:t>
      </w:r>
      <w:r w:rsidR="007E7132">
        <w:rPr>
          <w:rFonts w:ascii="Times New Roman" w:hAnsi="Times New Roman"/>
          <w:sz w:val="24"/>
        </w:rPr>
        <w:t xml:space="preserve"> </w:t>
      </w:r>
      <w:r w:rsidR="007E7132" w:rsidRPr="009630A0">
        <w:rPr>
          <w:rFonts w:ascii="Times New Roman" w:hAnsi="Times New Roman"/>
          <w:sz w:val="24"/>
        </w:rPr>
        <w:t>___</w:t>
      </w:r>
      <w:r w:rsidR="007E7132">
        <w:rPr>
          <w:rFonts w:ascii="Times New Roman" w:hAnsi="Times New Roman"/>
          <w:sz w:val="24"/>
        </w:rPr>
        <w:t xml:space="preserve">_ </w:t>
      </w:r>
      <w:r w:rsidRPr="009630A0">
        <w:rPr>
          <w:rFonts w:ascii="Times New Roman" w:hAnsi="Times New Roman"/>
          <w:sz w:val="24"/>
        </w:rPr>
        <w:t>minutes</w:t>
      </w:r>
      <w:r w:rsidR="00324AEE" w:rsidRPr="009630A0">
        <w:rPr>
          <w:rFonts w:ascii="Times New Roman" w:hAnsi="Times New Roman"/>
          <w:sz w:val="24"/>
        </w:rPr>
        <w:t xml:space="preserve"> has been set asid</w:t>
      </w:r>
      <w:r w:rsidR="00FB5801">
        <w:rPr>
          <w:rFonts w:ascii="Times New Roman" w:hAnsi="Times New Roman"/>
          <w:sz w:val="24"/>
        </w:rPr>
        <w:t xml:space="preserve">e for the trial of this matter.  </w:t>
      </w:r>
    </w:p>
    <w:p w14:paraId="4C7067F3" w14:textId="77777777" w:rsidR="00850EA8" w:rsidRDefault="00850EA8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70453813" w14:textId="0F50A887" w:rsidR="00324AEE" w:rsidRDefault="00324AEE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 xml:space="preserve">There will be no continuances or canceling of the </w:t>
      </w:r>
      <w:r w:rsidR="00FB5801">
        <w:rPr>
          <w:rFonts w:ascii="Times New Roman" w:hAnsi="Times New Roman"/>
          <w:sz w:val="24"/>
        </w:rPr>
        <w:t>hearing</w:t>
      </w:r>
      <w:r w:rsidRPr="009630A0">
        <w:rPr>
          <w:rFonts w:ascii="Times New Roman" w:hAnsi="Times New Roman"/>
          <w:sz w:val="24"/>
        </w:rPr>
        <w:t xml:space="preserve"> date based on telephone calls.</w:t>
      </w:r>
    </w:p>
    <w:p w14:paraId="5F0E031D" w14:textId="77777777" w:rsidR="0065315A" w:rsidRDefault="0065315A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6D0833DB" w14:textId="77777777" w:rsidR="0065315A" w:rsidRDefault="0065315A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  <w:sectPr w:rsidR="0065315A" w:rsidSect="00850EA8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590" w:gutter="0"/>
          <w:cols w:space="720"/>
          <w:noEndnote/>
          <w:titlePg/>
          <w:docGrid w:linePitch="272"/>
        </w:sectPr>
      </w:pPr>
    </w:p>
    <w:p w14:paraId="27867A22" w14:textId="77777777" w:rsidR="0065315A" w:rsidRPr="00FB5801" w:rsidRDefault="0065315A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219E1384" w14:textId="77777777" w:rsidR="00F100FC" w:rsidRPr="00F100FC" w:rsidRDefault="00F100FC" w:rsidP="00F100FC">
      <w:pPr>
        <w:tabs>
          <w:tab w:val="left" w:pos="720"/>
        </w:tabs>
        <w:spacing w:line="312" w:lineRule="auto"/>
        <w:ind w:firstLine="720"/>
        <w:rPr>
          <w:rFonts w:ascii="Times New Roman" w:hAnsi="Times New Roman"/>
          <w:sz w:val="24"/>
        </w:rPr>
      </w:pPr>
      <w:r w:rsidRPr="00F100FC">
        <w:rPr>
          <w:rFonts w:ascii="Times New Roman" w:hAnsi="Times New Roman"/>
          <w:b/>
          <w:bCs/>
          <w:sz w:val="24"/>
        </w:rPr>
        <w:t>DATED</w:t>
      </w:r>
      <w:r w:rsidRPr="00F100FC">
        <w:rPr>
          <w:rFonts w:ascii="Times New Roman" w:hAnsi="Times New Roman"/>
          <w:sz w:val="24"/>
        </w:rPr>
        <w:t xml:space="preserve"> this 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 xml:space="preserve"> day of 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>, 20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>.</w:t>
      </w:r>
    </w:p>
    <w:p w14:paraId="57551B57" w14:textId="77777777" w:rsidR="0065315A" w:rsidRDefault="0065315A" w:rsidP="00D3395A">
      <w:pPr>
        <w:widowControl/>
        <w:spacing w:line="480" w:lineRule="auto"/>
        <w:ind w:firstLine="1440"/>
        <w:jc w:val="both"/>
        <w:rPr>
          <w:rFonts w:ascii="Times New Roman" w:hAnsi="Times New Roman"/>
          <w:sz w:val="24"/>
        </w:rPr>
      </w:pPr>
    </w:p>
    <w:p w14:paraId="16E69F7C" w14:textId="77777777" w:rsidR="0065315A" w:rsidRPr="009630A0" w:rsidRDefault="0065315A" w:rsidP="00D3395A">
      <w:pPr>
        <w:widowControl/>
        <w:spacing w:line="480" w:lineRule="auto"/>
        <w:ind w:firstLine="1440"/>
        <w:jc w:val="both"/>
        <w:rPr>
          <w:rFonts w:ascii="Times New Roman" w:hAnsi="Times New Roman"/>
          <w:sz w:val="24"/>
        </w:rPr>
      </w:pPr>
    </w:p>
    <w:p w14:paraId="5E6983F0" w14:textId="222E2F43" w:rsidR="00324AEE" w:rsidRPr="009630A0" w:rsidRDefault="00324AEE" w:rsidP="0065315A">
      <w:pPr>
        <w:widowControl/>
        <w:ind w:firstLine="4320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>_________________________________________</w:t>
      </w:r>
    </w:p>
    <w:p w14:paraId="210F2262" w14:textId="5022EE82" w:rsidR="00B87BEA" w:rsidRDefault="00324AEE" w:rsidP="00911518">
      <w:pPr>
        <w:widowControl/>
        <w:ind w:left="3600" w:firstLine="720"/>
        <w:jc w:val="both"/>
        <w:outlineLvl w:val="0"/>
        <w:rPr>
          <w:rFonts w:ascii="Times New Roman" w:hAnsi="Times New Roman"/>
          <w:sz w:val="24"/>
        </w:rPr>
      </w:pPr>
      <w:r w:rsidRPr="007A6C3F">
        <w:rPr>
          <w:rFonts w:ascii="Times New Roman" w:hAnsi="Times New Roman"/>
          <w:smallCaps/>
          <w:sz w:val="24"/>
        </w:rPr>
        <w:t xml:space="preserve">District </w:t>
      </w:r>
      <w:r w:rsidR="00D76851" w:rsidRPr="007A6C3F">
        <w:rPr>
          <w:rFonts w:ascii="Times New Roman" w:hAnsi="Times New Roman"/>
          <w:smallCaps/>
          <w:sz w:val="24"/>
        </w:rPr>
        <w:t xml:space="preserve">Court </w:t>
      </w:r>
      <w:r w:rsidRPr="007A6C3F">
        <w:rPr>
          <w:rFonts w:ascii="Times New Roman" w:hAnsi="Times New Roman"/>
          <w:smallCaps/>
          <w:sz w:val="24"/>
        </w:rPr>
        <w:t>Judge</w:t>
      </w:r>
    </w:p>
    <w:p w14:paraId="7943182E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92F2B36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4659974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DBE4976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990B7E0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AF4FA88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>Copies to:</w:t>
      </w:r>
    </w:p>
    <w:p w14:paraId="633C1629" w14:textId="68B0F53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 xml:space="preserve">Plaintiff/Petitioner’s </w:t>
      </w:r>
      <w:r w:rsidR="001217D8">
        <w:rPr>
          <w:rFonts w:ascii="Times New Roman" w:hAnsi="Times New Roman"/>
          <w:sz w:val="24"/>
        </w:rPr>
        <w:t xml:space="preserve">or </w:t>
      </w:r>
      <w:r w:rsidRPr="004F0356">
        <w:rPr>
          <w:rFonts w:ascii="Times New Roman" w:hAnsi="Times New Roman"/>
          <w:sz w:val="24"/>
        </w:rPr>
        <w:t xml:space="preserve">Attorney’s Name and Address: </w:t>
      </w:r>
    </w:p>
    <w:p w14:paraId="132B0C2C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757EAF53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818FDF6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1D3951F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</w:p>
    <w:p w14:paraId="7D0C7610" w14:textId="7686B6A2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 xml:space="preserve">Defendant/Respondent’s </w:t>
      </w:r>
      <w:r w:rsidR="001217D8">
        <w:rPr>
          <w:rFonts w:ascii="Times New Roman" w:hAnsi="Times New Roman"/>
          <w:sz w:val="24"/>
        </w:rPr>
        <w:t xml:space="preserve">or </w:t>
      </w:r>
      <w:r w:rsidRPr="004F0356">
        <w:rPr>
          <w:rFonts w:ascii="Times New Roman" w:hAnsi="Times New Roman"/>
          <w:sz w:val="24"/>
        </w:rPr>
        <w:t xml:space="preserve">Attorney’s Name and Address: </w:t>
      </w:r>
    </w:p>
    <w:p w14:paraId="621A3FAB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240966B4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7B5CA3B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353C175A" w14:textId="5D4BAB3C" w:rsidR="00B87BEA" w:rsidRPr="00B87BEA" w:rsidRDefault="00B87BEA" w:rsidP="004F0356">
      <w:pPr>
        <w:widowControl/>
        <w:autoSpaceDE/>
        <w:autoSpaceDN/>
        <w:adjustRightInd/>
        <w:rPr>
          <w:rFonts w:ascii="Times New Roman" w:hAnsi="Times New Roman"/>
          <w:sz w:val="24"/>
          <w:u w:val="single"/>
        </w:rPr>
      </w:pPr>
    </w:p>
    <w:sectPr w:rsidR="00B87BEA" w:rsidRPr="00B87BEA" w:rsidSect="0065315A">
      <w:endnotePr>
        <w:numFmt w:val="decimal"/>
      </w:endnotePr>
      <w:type w:val="continuous"/>
      <w:pgSz w:w="12240" w:h="15840" w:code="1"/>
      <w:pgMar w:top="1440" w:right="1440" w:bottom="1440" w:left="1440" w:header="1440" w:footer="59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C7F51" w14:textId="77777777" w:rsidR="001502F1" w:rsidRDefault="001502F1">
      <w:r>
        <w:separator/>
      </w:r>
    </w:p>
  </w:endnote>
  <w:endnote w:type="continuationSeparator" w:id="0">
    <w:p w14:paraId="4A69FC87" w14:textId="77777777" w:rsidR="001502F1" w:rsidRDefault="0015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130A4" w14:textId="77777777" w:rsidR="0053293B" w:rsidRDefault="005329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0923" w14:textId="1CC62507" w:rsidR="009C0560" w:rsidRPr="009C0560" w:rsidRDefault="009C0560" w:rsidP="009C0560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Order Setting Hearing </w:t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  <w:t xml:space="preserve">Page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PAGE </w:instrText>
    </w:r>
    <w:r w:rsidRPr="009C0560">
      <w:rPr>
        <w:rFonts w:ascii="Times New Roman" w:hAnsi="Times New Roman"/>
        <w:sz w:val="16"/>
        <w:szCs w:val="16"/>
      </w:rPr>
      <w:fldChar w:fldCharType="separate"/>
    </w:r>
    <w:r w:rsidRPr="009C0560">
      <w:rPr>
        <w:rFonts w:ascii="Times New Roman" w:hAnsi="Times New Roman"/>
        <w:sz w:val="16"/>
        <w:szCs w:val="16"/>
      </w:rPr>
      <w:t>1</w:t>
    </w:r>
    <w:r w:rsidRPr="009C0560">
      <w:rPr>
        <w:rFonts w:ascii="Times New Roman" w:hAnsi="Times New Roman"/>
        <w:sz w:val="16"/>
        <w:szCs w:val="16"/>
      </w:rPr>
      <w:fldChar w:fldCharType="end"/>
    </w:r>
    <w:r w:rsidRPr="009C0560">
      <w:rPr>
        <w:rFonts w:ascii="Times New Roman" w:hAnsi="Times New Roman"/>
        <w:sz w:val="16"/>
        <w:szCs w:val="16"/>
      </w:rPr>
      <w:t xml:space="preserve"> of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NUMPAGES </w:instrText>
    </w:r>
    <w:r w:rsidRPr="009C0560">
      <w:rPr>
        <w:rFonts w:ascii="Times New Roman" w:hAnsi="Times New Roman"/>
        <w:sz w:val="16"/>
        <w:szCs w:val="16"/>
      </w:rPr>
      <w:fldChar w:fldCharType="separate"/>
    </w:r>
    <w:r w:rsidRPr="009C0560">
      <w:rPr>
        <w:rFonts w:ascii="Times New Roman" w:hAnsi="Times New Roman"/>
        <w:sz w:val="16"/>
        <w:szCs w:val="16"/>
      </w:rPr>
      <w:t>1</w:t>
    </w:r>
    <w:r w:rsidRPr="009C0560">
      <w:rPr>
        <w:rFonts w:ascii="Times New Roman" w:hAnsi="Times New Roman"/>
        <w:sz w:val="16"/>
        <w:szCs w:val="16"/>
      </w:rPr>
      <w:fldChar w:fldCharType="end"/>
    </w:r>
  </w:p>
  <w:p w14:paraId="04745BEE" w14:textId="5D29623A" w:rsidR="003E1000" w:rsidRPr="009C0560" w:rsidRDefault="009C0560" w:rsidP="009C0560">
    <w:pPr>
      <w:widowControl/>
      <w:autoSpaceDE/>
      <w:autoSpaceDN/>
      <w:adjustRightInd/>
      <w:rPr>
        <w:rFonts w:ascii="Times New Roman" w:hAnsi="Times New Roman"/>
        <w:sz w:val="16"/>
        <w:szCs w:val="16"/>
      </w:rPr>
    </w:pPr>
    <w:r w:rsidRPr="009C0560">
      <w:rPr>
        <w:rFonts w:ascii="Times New Roman" w:hAnsi="Times New Roman"/>
        <w:sz w:val="16"/>
        <w:szCs w:val="16"/>
      </w:rPr>
      <w:t>Revision Date: -- 202</w:t>
    </w:r>
    <w:r w:rsidR="0065315A">
      <w:rPr>
        <w:rFonts w:ascii="Times New Roman" w:hAnsi="Times New Roman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878A9" w14:textId="39D2FFCC" w:rsidR="001217D8" w:rsidRDefault="001217D8" w:rsidP="0065315A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CSM</w:t>
    </w:r>
    <w:r w:rsidR="00D67C92">
      <w:rPr>
        <w:rFonts w:ascii="Times New Roman" w:hAnsi="Times New Roman"/>
        <w:sz w:val="16"/>
        <w:szCs w:val="16"/>
      </w:rPr>
      <w:t>R 09</w:t>
    </w:r>
  </w:p>
  <w:p w14:paraId="77E50C3D" w14:textId="4177BC68" w:rsidR="0065315A" w:rsidRPr="009C0560" w:rsidRDefault="0065315A" w:rsidP="0065315A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Order Setting Hearing </w:t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="0053293B">
      <w:rPr>
        <w:rFonts w:ascii="Times New Roman" w:hAnsi="Times New Roman"/>
        <w:sz w:val="16"/>
        <w:szCs w:val="16"/>
      </w:rPr>
      <w:tab/>
    </w:r>
    <w:r w:rsidR="0053293B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  <w:t xml:space="preserve">Page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PAGE </w:instrText>
    </w:r>
    <w:r w:rsidRPr="009C0560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9C0560">
      <w:rPr>
        <w:rFonts w:ascii="Times New Roman" w:hAnsi="Times New Roman"/>
        <w:sz w:val="16"/>
        <w:szCs w:val="16"/>
      </w:rPr>
      <w:fldChar w:fldCharType="end"/>
    </w:r>
    <w:r w:rsidRPr="009C0560">
      <w:rPr>
        <w:rFonts w:ascii="Times New Roman" w:hAnsi="Times New Roman"/>
        <w:sz w:val="16"/>
        <w:szCs w:val="16"/>
      </w:rPr>
      <w:t xml:space="preserve"> of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NUMPAGES </w:instrText>
    </w:r>
    <w:r w:rsidRPr="009C0560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9C0560">
      <w:rPr>
        <w:rFonts w:ascii="Times New Roman" w:hAnsi="Times New Roman"/>
        <w:sz w:val="16"/>
        <w:szCs w:val="16"/>
      </w:rPr>
      <w:fldChar w:fldCharType="end"/>
    </w:r>
  </w:p>
  <w:p w14:paraId="2913805D" w14:textId="72748B11" w:rsidR="0065315A" w:rsidRPr="009C0560" w:rsidRDefault="001217D8" w:rsidP="0065315A">
    <w:pPr>
      <w:widowControl/>
      <w:autoSpaceDE/>
      <w:autoSpaceDN/>
      <w:adjustRightInd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Last Form </w:t>
    </w:r>
    <w:r w:rsidR="0065315A" w:rsidRPr="009C0560">
      <w:rPr>
        <w:rFonts w:ascii="Times New Roman" w:hAnsi="Times New Roman"/>
        <w:sz w:val="16"/>
        <w:szCs w:val="16"/>
      </w:rPr>
      <w:t>Revision:</w:t>
    </w:r>
    <w:r w:rsidR="004F0356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May</w:t>
    </w:r>
    <w:r w:rsidR="004F0356">
      <w:rPr>
        <w:rFonts w:ascii="Times New Roman" w:hAnsi="Times New Roman"/>
        <w:sz w:val="16"/>
        <w:szCs w:val="16"/>
      </w:rPr>
      <w:t xml:space="preserve"> </w:t>
    </w:r>
    <w:r w:rsidR="0065315A" w:rsidRPr="009C0560">
      <w:rPr>
        <w:rFonts w:ascii="Times New Roman" w:hAnsi="Times New Roman"/>
        <w:sz w:val="16"/>
        <w:szCs w:val="16"/>
      </w:rPr>
      <w:t>202</w:t>
    </w:r>
    <w:r w:rsidR="0065315A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.  Packet Date: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E968B" w14:textId="77777777" w:rsidR="001502F1" w:rsidRDefault="001502F1">
      <w:r>
        <w:separator/>
      </w:r>
    </w:p>
  </w:footnote>
  <w:footnote w:type="continuationSeparator" w:id="0">
    <w:p w14:paraId="308591F3" w14:textId="77777777" w:rsidR="001502F1" w:rsidRDefault="00150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D4FA8" w14:textId="77777777" w:rsidR="0053293B" w:rsidRDefault="005329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58BA9" w14:textId="77777777" w:rsidR="0053293B" w:rsidRDefault="005329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4ECB6" w14:textId="77777777" w:rsidR="0053293B" w:rsidRDefault="005329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545"/>
    <w:multiLevelType w:val="hybridMultilevel"/>
    <w:tmpl w:val="BBA416F6"/>
    <w:lvl w:ilvl="0" w:tplc="B7F6F6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6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EA"/>
    <w:rsid w:val="000631C8"/>
    <w:rsid w:val="00074129"/>
    <w:rsid w:val="000A46BD"/>
    <w:rsid w:val="000C04F6"/>
    <w:rsid w:val="001217D8"/>
    <w:rsid w:val="00143B19"/>
    <w:rsid w:val="001502F1"/>
    <w:rsid w:val="00171E52"/>
    <w:rsid w:val="001A736A"/>
    <w:rsid w:val="001F6641"/>
    <w:rsid w:val="002022FE"/>
    <w:rsid w:val="00225C6D"/>
    <w:rsid w:val="002314C8"/>
    <w:rsid w:val="00245BCC"/>
    <w:rsid w:val="00292D27"/>
    <w:rsid w:val="002A1F02"/>
    <w:rsid w:val="002A3931"/>
    <w:rsid w:val="002A481B"/>
    <w:rsid w:val="002F0DB8"/>
    <w:rsid w:val="00324AEE"/>
    <w:rsid w:val="00334758"/>
    <w:rsid w:val="00355D66"/>
    <w:rsid w:val="0035640A"/>
    <w:rsid w:val="003572B6"/>
    <w:rsid w:val="003610D6"/>
    <w:rsid w:val="0037289A"/>
    <w:rsid w:val="003C49DC"/>
    <w:rsid w:val="003E1000"/>
    <w:rsid w:val="00406D20"/>
    <w:rsid w:val="00414AF4"/>
    <w:rsid w:val="004745B9"/>
    <w:rsid w:val="004745BF"/>
    <w:rsid w:val="00474AFC"/>
    <w:rsid w:val="004824ED"/>
    <w:rsid w:val="004B21F7"/>
    <w:rsid w:val="004F0356"/>
    <w:rsid w:val="005032E7"/>
    <w:rsid w:val="0050685E"/>
    <w:rsid w:val="005253A6"/>
    <w:rsid w:val="0053293B"/>
    <w:rsid w:val="0058234C"/>
    <w:rsid w:val="005B128C"/>
    <w:rsid w:val="005C11B3"/>
    <w:rsid w:val="005E3FF0"/>
    <w:rsid w:val="0063749F"/>
    <w:rsid w:val="00651EDB"/>
    <w:rsid w:val="006522F2"/>
    <w:rsid w:val="0065315A"/>
    <w:rsid w:val="006544C8"/>
    <w:rsid w:val="006A0D8C"/>
    <w:rsid w:val="006E7B07"/>
    <w:rsid w:val="0070365E"/>
    <w:rsid w:val="00736B75"/>
    <w:rsid w:val="0077603B"/>
    <w:rsid w:val="007A6C3F"/>
    <w:rsid w:val="007B383E"/>
    <w:rsid w:val="007D7464"/>
    <w:rsid w:val="007E0B4B"/>
    <w:rsid w:val="007E7132"/>
    <w:rsid w:val="007E78E1"/>
    <w:rsid w:val="0083473D"/>
    <w:rsid w:val="00850EA8"/>
    <w:rsid w:val="0088322A"/>
    <w:rsid w:val="008B703C"/>
    <w:rsid w:val="008F0436"/>
    <w:rsid w:val="008F7533"/>
    <w:rsid w:val="00911518"/>
    <w:rsid w:val="00917D76"/>
    <w:rsid w:val="0092160C"/>
    <w:rsid w:val="00941B89"/>
    <w:rsid w:val="009444F2"/>
    <w:rsid w:val="0095324C"/>
    <w:rsid w:val="009630A0"/>
    <w:rsid w:val="0098219A"/>
    <w:rsid w:val="00986607"/>
    <w:rsid w:val="00994C61"/>
    <w:rsid w:val="009C0560"/>
    <w:rsid w:val="009C5E69"/>
    <w:rsid w:val="009D226B"/>
    <w:rsid w:val="009E7D58"/>
    <w:rsid w:val="009F01F5"/>
    <w:rsid w:val="00A00D2D"/>
    <w:rsid w:val="00A1055A"/>
    <w:rsid w:val="00A62187"/>
    <w:rsid w:val="00A83D1F"/>
    <w:rsid w:val="00A91884"/>
    <w:rsid w:val="00AB3485"/>
    <w:rsid w:val="00AE6330"/>
    <w:rsid w:val="00B21817"/>
    <w:rsid w:val="00B501D9"/>
    <w:rsid w:val="00B726EA"/>
    <w:rsid w:val="00B87BEA"/>
    <w:rsid w:val="00B92583"/>
    <w:rsid w:val="00BB4EB0"/>
    <w:rsid w:val="00BC668B"/>
    <w:rsid w:val="00C05317"/>
    <w:rsid w:val="00C14CCB"/>
    <w:rsid w:val="00C4792E"/>
    <w:rsid w:val="00C50D4A"/>
    <w:rsid w:val="00CC57A4"/>
    <w:rsid w:val="00CD537B"/>
    <w:rsid w:val="00CF16BA"/>
    <w:rsid w:val="00D3395A"/>
    <w:rsid w:val="00D3674E"/>
    <w:rsid w:val="00D50A0D"/>
    <w:rsid w:val="00D67C92"/>
    <w:rsid w:val="00D75892"/>
    <w:rsid w:val="00D76851"/>
    <w:rsid w:val="00DB179D"/>
    <w:rsid w:val="00DE061E"/>
    <w:rsid w:val="00DE297D"/>
    <w:rsid w:val="00DF3A7C"/>
    <w:rsid w:val="00E936C4"/>
    <w:rsid w:val="00EB3EE3"/>
    <w:rsid w:val="00EC2FBE"/>
    <w:rsid w:val="00ED257C"/>
    <w:rsid w:val="00ED3AC3"/>
    <w:rsid w:val="00EF5242"/>
    <w:rsid w:val="00F100FC"/>
    <w:rsid w:val="00F31CAB"/>
    <w:rsid w:val="00F42A6B"/>
    <w:rsid w:val="00F90F89"/>
    <w:rsid w:val="00FA2C37"/>
    <w:rsid w:val="00FB5801"/>
    <w:rsid w:val="00FB7D4C"/>
    <w:rsid w:val="00FD0AC9"/>
    <w:rsid w:val="00FD2664"/>
    <w:rsid w:val="00FF30D6"/>
    <w:rsid w:val="00FF47D1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6C750"/>
  <w15:chartTrackingRefBased/>
  <w15:docId w15:val="{03645B4D-8F19-4410-9182-D7FFE037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C3F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D7685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rsid w:val="00B726E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9630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30A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C57A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C5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7A4"/>
    <w:pPr>
      <w:ind w:left="720"/>
    </w:pPr>
  </w:style>
  <w:style w:type="paragraph" w:styleId="Revision">
    <w:name w:val="Revision"/>
    <w:hidden/>
    <w:uiPriority w:val="99"/>
    <w:semiHidden/>
    <w:rsid w:val="005253A6"/>
    <w:rPr>
      <w:rFonts w:ascii="Courier" w:hAnsi="Courier"/>
      <w:szCs w:val="24"/>
    </w:rPr>
  </w:style>
  <w:style w:type="character" w:styleId="CommentReference">
    <w:name w:val="annotation reference"/>
    <w:basedOn w:val="DefaultParagraphFont"/>
    <w:rsid w:val="009E7D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D5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E7D58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9E7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7D58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188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STATE OF WYOMING</vt:lpstr>
      <vt:lpstr>District Court Judge</vt:lpstr>
    </vt:vector>
  </TitlesOfParts>
  <Company>University of Wyoming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Valued Gateway Client</dc:creator>
  <cp:keywords/>
  <cp:lastModifiedBy>Dorsch, Angie</cp:lastModifiedBy>
  <cp:revision>31</cp:revision>
  <cp:lastPrinted>2024-08-19T17:35:00Z</cp:lastPrinted>
  <dcterms:created xsi:type="dcterms:W3CDTF">2025-03-21T23:42:00Z</dcterms:created>
  <dcterms:modified xsi:type="dcterms:W3CDTF">2025-06-21T04:05:00Z</dcterms:modified>
</cp:coreProperties>
</file>