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AE88" w14:textId="77777777" w:rsid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</w:p>
    <w:p w14:paraId="33DCD2D4" w14:textId="72E388C4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STATE OF WYOMING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IN THE DISTRICT COURT</w:t>
      </w:r>
    </w:p>
    <w:p w14:paraId="3990CEE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 xml:space="preserve">) </w:t>
      </w:r>
      <w:proofErr w:type="gramStart"/>
      <w:r w:rsidRPr="00850EA8">
        <w:rPr>
          <w:rFonts w:ascii="Times New Roman" w:hAnsi="Times New Roman"/>
          <w:sz w:val="24"/>
        </w:rPr>
        <w:t>ss</w:t>
      </w:r>
      <w:proofErr w:type="gramEnd"/>
    </w:p>
    <w:p w14:paraId="035F57FB" w14:textId="77777777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COUNTY OF ________________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_______________ JUDICIAL DISTRICT</w:t>
      </w:r>
    </w:p>
    <w:p w14:paraId="7BBEF1A6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</w:p>
    <w:p w14:paraId="674979B8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Plaintiff/Petitioner: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Case Number________________</w:t>
      </w:r>
    </w:p>
    <w:p w14:paraId="08CF70F9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 xml:space="preserve">) </w:t>
      </w:r>
      <w:r w:rsidRPr="00850EA8">
        <w:rPr>
          <w:rFonts w:ascii="Times New Roman" w:hAnsi="Times New Roman"/>
          <w:sz w:val="24"/>
        </w:rPr>
        <w:tab/>
      </w:r>
    </w:p>
    <w:p w14:paraId="192DADD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   </w:t>
      </w:r>
      <w:r w:rsidRPr="00850EA8">
        <w:rPr>
          <w:rFonts w:ascii="Times New Roman" w:hAnsi="Times New Roman"/>
          <w:sz w:val="24"/>
        </w:rPr>
        <w:tab/>
        <w:t xml:space="preserve">Person listed as Plaintiff or Petitioner </w:t>
      </w:r>
      <w:r w:rsidRPr="00850EA8">
        <w:rPr>
          <w:rFonts w:ascii="Times New Roman" w:hAnsi="Times New Roman"/>
          <w:sz w:val="24"/>
        </w:rPr>
        <w:tab/>
        <w:t>)</w:t>
      </w:r>
    </w:p>
    <w:p w14:paraId="0873D3FA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E97C562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b/>
          <w:bCs/>
          <w:sz w:val="24"/>
        </w:rPr>
      </w:pPr>
      <w:r w:rsidRPr="00850EA8">
        <w:rPr>
          <w:rFonts w:ascii="Times New Roman" w:hAnsi="Times New Roman"/>
          <w:sz w:val="24"/>
        </w:rPr>
        <w:t>vs.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</w:p>
    <w:p w14:paraId="7F7C16D7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68538E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Defendant/Respondent: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4FE5E1F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>)</w:t>
      </w:r>
    </w:p>
    <w:p w14:paraId="411BBDD1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Person listed as Defendant or Respondent </w:t>
      </w:r>
      <w:r w:rsidRPr="00850EA8">
        <w:rPr>
          <w:rFonts w:ascii="Times New Roman" w:hAnsi="Times New Roman"/>
          <w:sz w:val="24"/>
        </w:rPr>
        <w:tab/>
        <w:t>)</w:t>
      </w:r>
    </w:p>
    <w:p w14:paraId="604DCE05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19F9F161" w14:textId="77777777" w:rsidR="004F0356" w:rsidRPr="0083473D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0C388877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57662183" w14:textId="5D0738D4" w:rsidR="00D50A0D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 upon </w:t>
      </w:r>
      <w:r w:rsidR="00FD2664">
        <w:rPr>
          <w:rFonts w:ascii="Times New Roman" w:hAnsi="Times New Roman"/>
          <w:sz w:val="24"/>
        </w:rPr>
        <w:t xml:space="preserve">a </w:t>
      </w:r>
      <w:r w:rsidR="00FD2664" w:rsidRPr="00F95B87">
        <w:rPr>
          <w:rFonts w:ascii="Times New Roman" w:hAnsi="Times New Roman"/>
          <w:sz w:val="24"/>
        </w:rPr>
        <w:t>Request for Setting,</w:t>
      </w:r>
      <w:r w:rsidR="00FD2664" w:rsidRPr="00FD2664">
        <w:rPr>
          <w:rFonts w:ascii="Times New Roman" w:hAnsi="Times New Roman"/>
          <w:sz w:val="24"/>
        </w:rPr>
        <w:t xml:space="preserve"> and the Court being generally advised </w:t>
      </w:r>
      <w:proofErr w:type="gramStart"/>
      <w:r w:rsidR="00FD2664" w:rsidRPr="00FD2664">
        <w:rPr>
          <w:rFonts w:ascii="Times New Roman" w:hAnsi="Times New Roman"/>
          <w:sz w:val="24"/>
        </w:rPr>
        <w:t>in</w:t>
      </w:r>
      <w:proofErr w:type="gramEnd"/>
      <w:r w:rsidR="00FD2664" w:rsidRPr="00FD2664">
        <w:rPr>
          <w:rFonts w:ascii="Times New Roman" w:hAnsi="Times New Roman"/>
          <w:sz w:val="24"/>
        </w:rPr>
        <w:t xml:space="preserve"> the premises</w:t>
      </w:r>
      <w:r w:rsidR="002A1F02">
        <w:rPr>
          <w:rFonts w:ascii="Times New Roman" w:hAnsi="Times New Roman"/>
          <w:sz w:val="24"/>
        </w:rPr>
        <w:t>, said request having been made by:</w:t>
      </w:r>
    </w:p>
    <w:p w14:paraId="6BB91124" w14:textId="77777777" w:rsidR="00D50A0D" w:rsidRDefault="00433F4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Plaintiff/Petitioner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D50A0D">
      <w:pPr>
        <w:widowControl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31CDCB76" w:rsidR="0083473D" w:rsidRDefault="00433F4A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Defendant/Respondent</w:t>
      </w:r>
      <w:r w:rsidR="00324AEE" w:rsidRPr="009630A0">
        <w:rPr>
          <w:rFonts w:ascii="Times New Roman" w:hAnsi="Times New Roman"/>
          <w:sz w:val="24"/>
        </w:rPr>
        <w:t xml:space="preserve"> </w:t>
      </w:r>
    </w:p>
    <w:p w14:paraId="6ADC85D3" w14:textId="77777777" w:rsidR="002A1F02" w:rsidRPr="002A1F02" w:rsidRDefault="002A1F02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2906E571" w14:textId="77777777" w:rsidR="002A1F02" w:rsidRDefault="00324AEE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2A1F02" w:rsidSect="00850EA8">
          <w:footerReference w:type="default" r:id="rId7"/>
          <w:footerReference w:type="first" r:id="rId8"/>
          <w:endnotePr>
            <w:numFmt w:val="decimal"/>
          </w:endnotePr>
          <w:type w:val="nextColumn"/>
          <w:pgSz w:w="12240" w:h="15840" w:code="1"/>
          <w:pgMar w:top="432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/>
          <w:sz w:val="24"/>
        </w:rPr>
        <w:t>IT IS HEREBY ORDERED</w:t>
      </w:r>
      <w:r w:rsidR="00FB5801">
        <w:rPr>
          <w:rFonts w:ascii="Times New Roman" w:hAnsi="Times New Roman"/>
          <w:sz w:val="24"/>
        </w:rPr>
        <w:t xml:space="preserve"> that a hearing</w:t>
      </w:r>
      <w:r w:rsidRPr="009630A0">
        <w:rPr>
          <w:rFonts w:ascii="Times New Roman" w:hAnsi="Times New Roman"/>
          <w:sz w:val="24"/>
        </w:rPr>
        <w:t xml:space="preserve"> </w:t>
      </w:r>
      <w:r w:rsidR="00FB5801">
        <w:rPr>
          <w:rFonts w:ascii="Times New Roman" w:hAnsi="Times New Roman"/>
          <w:sz w:val="24"/>
        </w:rPr>
        <w:t>on</w:t>
      </w:r>
      <w:r w:rsidRPr="009630A0">
        <w:rPr>
          <w:rFonts w:ascii="Times New Roman" w:hAnsi="Times New Roman"/>
          <w:sz w:val="24"/>
        </w:rPr>
        <w:t xml:space="preserve"> </w:t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50685E">
        <w:rPr>
          <w:rFonts w:ascii="Times New Roman" w:hAnsi="Times New Roman"/>
          <w:sz w:val="24"/>
        </w:rPr>
        <w:t xml:space="preserve">(or other items indicated in the </w:t>
      </w:r>
      <w:r w:rsidR="0050685E" w:rsidRPr="00F95B87">
        <w:rPr>
          <w:rFonts w:ascii="Times New Roman" w:hAnsi="Times New Roman"/>
          <w:b/>
          <w:iCs/>
          <w:sz w:val="24"/>
        </w:rPr>
        <w:t>Request for Setting</w:t>
      </w:r>
      <w:r w:rsidR="0050685E">
        <w:rPr>
          <w:rFonts w:ascii="Times New Roman" w:hAnsi="Times New Roman"/>
          <w:sz w:val="24"/>
        </w:rPr>
        <w:t xml:space="preserve">) </w:t>
      </w:r>
      <w:r w:rsidRPr="0050685E">
        <w:rPr>
          <w:rFonts w:ascii="Times New Roman" w:hAnsi="Times New Roman"/>
          <w:sz w:val="24"/>
        </w:rPr>
        <w:t>is</w:t>
      </w:r>
      <w:r w:rsidRPr="009630A0">
        <w:rPr>
          <w:rFonts w:ascii="Times New Roman" w:hAnsi="Times New Roman"/>
          <w:sz w:val="24"/>
        </w:rPr>
        <w:t xml:space="preserve"> hereby scheduled for Courtroom </w:t>
      </w:r>
      <w:r w:rsidR="009444F2">
        <w:rPr>
          <w:rFonts w:ascii="Times New Roman" w:hAnsi="Times New Roman"/>
          <w:sz w:val="24"/>
        </w:rPr>
        <w:t>Number</w:t>
      </w:r>
      <w:r w:rsidRPr="009630A0">
        <w:rPr>
          <w:rFonts w:ascii="Times New Roman" w:hAnsi="Times New Roman"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</w:t>
      </w:r>
      <w:r w:rsidRPr="009630A0">
        <w:rPr>
          <w:rFonts w:ascii="Times New Roman" w:hAnsi="Times New Roman"/>
          <w:sz w:val="24"/>
        </w:rPr>
        <w:t xml:space="preserve"> of the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 County Courthouse,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, Wyoming on the </w:t>
      </w:r>
      <w:r w:rsidR="00A62187" w:rsidRPr="009630A0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bCs/>
          <w:sz w:val="24"/>
        </w:rPr>
        <w:t xml:space="preserve"> day of </w:t>
      </w:r>
    </w:p>
    <w:p w14:paraId="67EE5D76" w14:textId="77777777" w:rsidR="00850EA8" w:rsidRDefault="00A62187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>________</w:t>
      </w:r>
      <w:r w:rsidR="009E7D58">
        <w:rPr>
          <w:rFonts w:ascii="Times New Roman" w:hAnsi="Times New Roman"/>
          <w:bCs/>
          <w:sz w:val="24"/>
        </w:rPr>
        <w:t>___________</w:t>
      </w:r>
      <w:r w:rsidR="00324AEE" w:rsidRPr="009630A0">
        <w:rPr>
          <w:rFonts w:ascii="Times New Roman" w:hAnsi="Times New Roman"/>
          <w:bCs/>
          <w:sz w:val="24"/>
        </w:rPr>
        <w:t xml:space="preserve">, </w:t>
      </w:r>
      <w:r w:rsidRPr="009630A0">
        <w:rPr>
          <w:rFonts w:ascii="Times New Roman" w:hAnsi="Times New Roman"/>
          <w:bCs/>
          <w:sz w:val="24"/>
        </w:rPr>
        <w:t>20___</w:t>
      </w:r>
      <w:r w:rsidR="00324AEE" w:rsidRPr="009630A0">
        <w:rPr>
          <w:rFonts w:ascii="Times New Roman" w:hAnsi="Times New Roman"/>
          <w:bCs/>
          <w:sz w:val="24"/>
        </w:rPr>
        <w:t xml:space="preserve"> at </w:t>
      </w:r>
      <w:r w:rsidR="00C05317">
        <w:rPr>
          <w:rFonts w:ascii="Times New Roman" w:hAnsi="Times New Roman"/>
          <w:bCs/>
          <w:sz w:val="24"/>
          <w:u w:val="single"/>
        </w:rPr>
        <w:tab/>
      </w:r>
      <w:r w:rsidR="00C05317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AM</w:t>
      </w:r>
      <w:r w:rsidR="004824ED">
        <w:rPr>
          <w:rFonts w:ascii="Times New Roman" w:hAnsi="Times New Roman"/>
          <w:bCs/>
          <w:sz w:val="24"/>
        </w:rPr>
        <w:t>/</w:t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PM</w:t>
      </w:r>
      <w:r w:rsidR="00324AEE" w:rsidRPr="009630A0">
        <w:rPr>
          <w:rFonts w:ascii="Times New Roman" w:hAnsi="Times New Roman"/>
          <w:bCs/>
          <w:sz w:val="24"/>
        </w:rPr>
        <w:t xml:space="preserve">. </w:t>
      </w:r>
      <w:r w:rsidRPr="009630A0">
        <w:rPr>
          <w:rFonts w:ascii="Times New Roman" w:hAnsi="Times New Roman"/>
          <w:bCs/>
          <w:sz w:val="24"/>
        </w:rPr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has been set asid</w:t>
      </w:r>
      <w:r w:rsidR="00FB5801">
        <w:rPr>
          <w:rFonts w:ascii="Times New Roman" w:hAnsi="Times New Roman"/>
          <w:sz w:val="24"/>
        </w:rPr>
        <w:t xml:space="preserve">e for the trial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canceling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5F0E031D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6D0833DB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27867A22" w14:textId="77777777" w:rsidR="0065315A" w:rsidRPr="00FB5801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219E1384" w14:textId="77777777" w:rsidR="00F100FC" w:rsidRPr="00F100FC" w:rsidRDefault="00F100FC" w:rsidP="00F100FC">
      <w:pPr>
        <w:tabs>
          <w:tab w:val="left" w:pos="720"/>
        </w:tabs>
        <w:spacing w:line="312" w:lineRule="auto"/>
        <w:ind w:firstLine="720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this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 xml:space="preserve"> day of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7551B57" w14:textId="77777777" w:rsidR="0065315A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16E69F7C" w14:textId="77777777" w:rsidR="0065315A" w:rsidRPr="009630A0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5E6983F0" w14:textId="222E2F43" w:rsidR="00324AEE" w:rsidRPr="009630A0" w:rsidRDefault="00324AEE" w:rsidP="0065315A">
      <w:pPr>
        <w:widowControl/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Default="00324AEE" w:rsidP="00911518">
      <w:pPr>
        <w:widowControl/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7A6C3F">
        <w:rPr>
          <w:rFonts w:ascii="Times New Roman" w:hAnsi="Times New Roman"/>
          <w:smallCaps/>
          <w:sz w:val="24"/>
        </w:rPr>
        <w:t xml:space="preserve">District </w:t>
      </w:r>
      <w:r w:rsidR="00D76851" w:rsidRPr="007A6C3F">
        <w:rPr>
          <w:rFonts w:ascii="Times New Roman" w:hAnsi="Times New Roman"/>
          <w:smallCaps/>
          <w:sz w:val="24"/>
        </w:rPr>
        <w:t xml:space="preserve">Court </w:t>
      </w:r>
      <w:r w:rsidRPr="007A6C3F">
        <w:rPr>
          <w:rFonts w:ascii="Times New Roman" w:hAnsi="Times New Roman"/>
          <w:smallCaps/>
          <w:sz w:val="24"/>
        </w:rPr>
        <w:t>Judge</w:t>
      </w:r>
    </w:p>
    <w:p w14:paraId="7943182E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92F2B3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4659974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DBE497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990B7E0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Copies to:</w:t>
      </w:r>
    </w:p>
    <w:p w14:paraId="633C1629" w14:textId="3D0624F2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Plaintiff/Petitioner’s </w:t>
      </w:r>
      <w:r w:rsidR="00F95B87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132B0C2C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3EE71119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Defendant/Respondent’s </w:t>
      </w:r>
      <w:r w:rsidR="00F95B87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621A3FA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923" w14:textId="1CC62507" w:rsidR="009C0560" w:rsidRPr="009C0560" w:rsidRDefault="009C0560" w:rsidP="009C056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04745BEE" w14:textId="5D29623A" w:rsidR="003E1000" w:rsidRPr="009C0560" w:rsidRDefault="009C0560" w:rsidP="009C0560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9C0560">
      <w:rPr>
        <w:rFonts w:ascii="Times New Roman" w:hAnsi="Times New Roman"/>
        <w:sz w:val="16"/>
        <w:szCs w:val="16"/>
      </w:rPr>
      <w:t>Revision Date: -- 202</w:t>
    </w:r>
    <w:r w:rsidR="0065315A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0619" w14:textId="5741234A" w:rsidR="00F95B87" w:rsidRDefault="00F95B87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ECVSR</w:t>
    </w:r>
    <w:proofErr w:type="spellEnd"/>
    <w:r>
      <w:rPr>
        <w:rFonts w:ascii="Times New Roman" w:hAnsi="Times New Roman"/>
        <w:sz w:val="16"/>
        <w:szCs w:val="16"/>
      </w:rPr>
      <w:t xml:space="preserve"> 10</w:t>
    </w:r>
  </w:p>
  <w:p w14:paraId="77E50C3D" w14:textId="0187EA88" w:rsidR="0065315A" w:rsidRPr="009C0560" w:rsidRDefault="0065315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2913805D" w14:textId="3C51FDED" w:rsidR="0065315A" w:rsidRPr="009C0560" w:rsidRDefault="00C72269" w:rsidP="00C72269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C72269">
      <w:rPr>
        <w:rFonts w:ascii="Times New Roman" w:hAnsi="Times New Roman"/>
        <w:sz w:val="16"/>
        <w:szCs w:val="16"/>
      </w:rPr>
      <w:t xml:space="preserve">Last Form Revision: May 2025.  Packet Date: May 2025. </w:t>
    </w:r>
    <w:r w:rsidRPr="00C72269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631C8"/>
    <w:rsid w:val="00074129"/>
    <w:rsid w:val="000A46BD"/>
    <w:rsid w:val="000C04F6"/>
    <w:rsid w:val="00143B19"/>
    <w:rsid w:val="001502F1"/>
    <w:rsid w:val="00171E52"/>
    <w:rsid w:val="001A736A"/>
    <w:rsid w:val="001D7A22"/>
    <w:rsid w:val="001F6641"/>
    <w:rsid w:val="001F746C"/>
    <w:rsid w:val="002022FE"/>
    <w:rsid w:val="002314C8"/>
    <w:rsid w:val="00245BCC"/>
    <w:rsid w:val="00292D27"/>
    <w:rsid w:val="002A1F02"/>
    <w:rsid w:val="002A3931"/>
    <w:rsid w:val="002A481B"/>
    <w:rsid w:val="002F0DB8"/>
    <w:rsid w:val="00324AEE"/>
    <w:rsid w:val="00334758"/>
    <w:rsid w:val="00355D66"/>
    <w:rsid w:val="0035640A"/>
    <w:rsid w:val="003572B6"/>
    <w:rsid w:val="003610D6"/>
    <w:rsid w:val="0037289A"/>
    <w:rsid w:val="003C49DC"/>
    <w:rsid w:val="003E1000"/>
    <w:rsid w:val="00406D20"/>
    <w:rsid w:val="00414AF4"/>
    <w:rsid w:val="004745B9"/>
    <w:rsid w:val="004745BF"/>
    <w:rsid w:val="00474AFC"/>
    <w:rsid w:val="004824ED"/>
    <w:rsid w:val="004B21F7"/>
    <w:rsid w:val="004F0356"/>
    <w:rsid w:val="005032E7"/>
    <w:rsid w:val="0050685E"/>
    <w:rsid w:val="005253A6"/>
    <w:rsid w:val="0058234C"/>
    <w:rsid w:val="005B128C"/>
    <w:rsid w:val="005C11B3"/>
    <w:rsid w:val="005E3FF0"/>
    <w:rsid w:val="0063749F"/>
    <w:rsid w:val="00651EDB"/>
    <w:rsid w:val="006522F2"/>
    <w:rsid w:val="0065315A"/>
    <w:rsid w:val="006544C8"/>
    <w:rsid w:val="006A0D8C"/>
    <w:rsid w:val="006E7B07"/>
    <w:rsid w:val="0070365E"/>
    <w:rsid w:val="00733154"/>
    <w:rsid w:val="00736B75"/>
    <w:rsid w:val="0077603B"/>
    <w:rsid w:val="007A6C3F"/>
    <w:rsid w:val="007B383E"/>
    <w:rsid w:val="007D7464"/>
    <w:rsid w:val="007E0B4B"/>
    <w:rsid w:val="007E7132"/>
    <w:rsid w:val="007E78E1"/>
    <w:rsid w:val="0083473D"/>
    <w:rsid w:val="00850EA8"/>
    <w:rsid w:val="0088322A"/>
    <w:rsid w:val="008B2891"/>
    <w:rsid w:val="008B703C"/>
    <w:rsid w:val="008F0436"/>
    <w:rsid w:val="008F7533"/>
    <w:rsid w:val="00911518"/>
    <w:rsid w:val="00917D76"/>
    <w:rsid w:val="0092160C"/>
    <w:rsid w:val="00941B89"/>
    <w:rsid w:val="009444F2"/>
    <w:rsid w:val="0095324C"/>
    <w:rsid w:val="009630A0"/>
    <w:rsid w:val="00986607"/>
    <w:rsid w:val="00994C61"/>
    <w:rsid w:val="009C0560"/>
    <w:rsid w:val="009C5E69"/>
    <w:rsid w:val="009D226B"/>
    <w:rsid w:val="009E7D58"/>
    <w:rsid w:val="009F01F5"/>
    <w:rsid w:val="00A00D2D"/>
    <w:rsid w:val="00A1055A"/>
    <w:rsid w:val="00A62187"/>
    <w:rsid w:val="00A83D1F"/>
    <w:rsid w:val="00A91884"/>
    <w:rsid w:val="00AB3485"/>
    <w:rsid w:val="00AE6330"/>
    <w:rsid w:val="00B21817"/>
    <w:rsid w:val="00B501D9"/>
    <w:rsid w:val="00B726EA"/>
    <w:rsid w:val="00B87BEA"/>
    <w:rsid w:val="00BB4EB0"/>
    <w:rsid w:val="00BC668B"/>
    <w:rsid w:val="00C05317"/>
    <w:rsid w:val="00C14CCB"/>
    <w:rsid w:val="00C4792E"/>
    <w:rsid w:val="00C50D4A"/>
    <w:rsid w:val="00C72269"/>
    <w:rsid w:val="00CC57A4"/>
    <w:rsid w:val="00CD537B"/>
    <w:rsid w:val="00CF16BA"/>
    <w:rsid w:val="00D3395A"/>
    <w:rsid w:val="00D3674E"/>
    <w:rsid w:val="00D50A0D"/>
    <w:rsid w:val="00D75892"/>
    <w:rsid w:val="00D76851"/>
    <w:rsid w:val="00DB179D"/>
    <w:rsid w:val="00DE061E"/>
    <w:rsid w:val="00DE297D"/>
    <w:rsid w:val="00DF3A7C"/>
    <w:rsid w:val="00E936C4"/>
    <w:rsid w:val="00EB3EE3"/>
    <w:rsid w:val="00EC2FBE"/>
    <w:rsid w:val="00ED257C"/>
    <w:rsid w:val="00ED3AC3"/>
    <w:rsid w:val="00EF5242"/>
    <w:rsid w:val="00F100FC"/>
    <w:rsid w:val="00F31CAB"/>
    <w:rsid w:val="00F42A6B"/>
    <w:rsid w:val="00F90F89"/>
    <w:rsid w:val="00F95B87"/>
    <w:rsid w:val="00FA2C37"/>
    <w:rsid w:val="00FB5801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STATE OF WYOMING</vt:lpstr>
      <vt:lpstr>District Court Judge</vt:lpstr>
    </vt:vector>
  </TitlesOfParts>
  <Company>University of Wyoming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Hoshall, Leora</cp:lastModifiedBy>
  <cp:revision>31</cp:revision>
  <cp:lastPrinted>2025-06-25T21:03:00Z</cp:lastPrinted>
  <dcterms:created xsi:type="dcterms:W3CDTF">2025-03-21T23:42:00Z</dcterms:created>
  <dcterms:modified xsi:type="dcterms:W3CDTF">2025-06-25T21:03:00Z</dcterms:modified>
</cp:coreProperties>
</file>