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05A6" w14:textId="77777777" w:rsidR="00E7474B" w:rsidRPr="00E7474B" w:rsidRDefault="00E7474B" w:rsidP="00E7474B">
      <w:pPr>
        <w:tabs>
          <w:tab w:val="left" w:pos="3600"/>
          <w:tab w:val="right" w:pos="9360"/>
        </w:tabs>
        <w:adjustRightInd/>
        <w:jc w:val="both"/>
        <w:rPr>
          <w:rFonts w:ascii="Times New Roman" w:hAnsi="Times New Roman"/>
          <w:sz w:val="24"/>
        </w:rPr>
      </w:pPr>
      <w:r w:rsidRPr="00E7474B">
        <w:rPr>
          <w:rFonts w:ascii="Times New Roman" w:hAnsi="Times New Roman"/>
          <w:sz w:val="24"/>
        </w:rPr>
        <w:t>STATE OF WYOMING</w:t>
      </w:r>
      <w:r w:rsidRPr="00E7474B">
        <w:rPr>
          <w:rFonts w:ascii="Times New Roman" w:hAnsi="Times New Roman"/>
          <w:sz w:val="24"/>
        </w:rPr>
        <w:tab/>
        <w:t>)</w:t>
      </w:r>
      <w:r w:rsidRPr="00E7474B">
        <w:rPr>
          <w:rFonts w:ascii="Times New Roman" w:hAnsi="Times New Roman"/>
          <w:sz w:val="24"/>
        </w:rPr>
        <w:tab/>
        <w:t>IN THE DISTRICT COURT</w:t>
      </w:r>
    </w:p>
    <w:p w14:paraId="67AFAE5C" w14:textId="77777777" w:rsidR="00E7474B" w:rsidRPr="00E7474B" w:rsidRDefault="00E7474B" w:rsidP="00E7474B">
      <w:pPr>
        <w:adjustRightInd/>
        <w:jc w:val="both"/>
        <w:rPr>
          <w:rFonts w:ascii="Times New Roman" w:hAnsi="Times New Roman"/>
          <w:sz w:val="24"/>
        </w:rPr>
      </w:pPr>
      <w:r w:rsidRPr="00E7474B">
        <w:rPr>
          <w:rFonts w:ascii="Times New Roman" w:hAnsi="Times New Roman"/>
          <w:sz w:val="24"/>
        </w:rPr>
        <w:tab/>
      </w:r>
      <w:r w:rsidRPr="00E7474B">
        <w:rPr>
          <w:rFonts w:ascii="Times New Roman" w:hAnsi="Times New Roman"/>
          <w:sz w:val="24"/>
        </w:rPr>
        <w:tab/>
      </w:r>
      <w:r w:rsidRPr="00E7474B">
        <w:rPr>
          <w:rFonts w:ascii="Times New Roman" w:hAnsi="Times New Roman"/>
          <w:sz w:val="24"/>
        </w:rPr>
        <w:tab/>
      </w:r>
      <w:r w:rsidRPr="00E7474B">
        <w:rPr>
          <w:rFonts w:ascii="Times New Roman" w:hAnsi="Times New Roman"/>
          <w:sz w:val="24"/>
        </w:rPr>
        <w:tab/>
      </w:r>
      <w:r w:rsidRPr="00E7474B">
        <w:rPr>
          <w:rFonts w:ascii="Times New Roman" w:hAnsi="Times New Roman"/>
          <w:sz w:val="24"/>
        </w:rPr>
        <w:tab/>
        <w:t xml:space="preserve">) </w:t>
      </w:r>
      <w:proofErr w:type="gramStart"/>
      <w:r w:rsidRPr="00E7474B">
        <w:rPr>
          <w:rFonts w:ascii="Times New Roman" w:hAnsi="Times New Roman"/>
          <w:sz w:val="24"/>
        </w:rPr>
        <w:t>ss</w:t>
      </w:r>
      <w:proofErr w:type="gramEnd"/>
    </w:p>
    <w:p w14:paraId="59C0DF54" w14:textId="77777777" w:rsidR="00E7474B" w:rsidRPr="00E7474B" w:rsidRDefault="00E7474B" w:rsidP="00E7474B">
      <w:pPr>
        <w:tabs>
          <w:tab w:val="left" w:pos="3600"/>
          <w:tab w:val="right" w:pos="9360"/>
        </w:tabs>
        <w:adjustRightInd/>
        <w:jc w:val="both"/>
        <w:rPr>
          <w:rFonts w:ascii="Times New Roman" w:hAnsi="Times New Roman"/>
          <w:sz w:val="24"/>
        </w:rPr>
      </w:pPr>
      <w:r w:rsidRPr="00E7474B">
        <w:rPr>
          <w:rFonts w:ascii="Times New Roman" w:hAnsi="Times New Roman"/>
          <w:sz w:val="24"/>
        </w:rPr>
        <w:t>COUNTY OF ________________</w:t>
      </w:r>
      <w:r w:rsidRPr="00E7474B">
        <w:rPr>
          <w:rFonts w:ascii="Times New Roman" w:hAnsi="Times New Roman"/>
          <w:sz w:val="24"/>
        </w:rPr>
        <w:tab/>
        <w:t>)</w:t>
      </w:r>
      <w:r w:rsidRPr="00E7474B">
        <w:rPr>
          <w:rFonts w:ascii="Times New Roman" w:hAnsi="Times New Roman"/>
          <w:sz w:val="24"/>
        </w:rPr>
        <w:tab/>
        <w:t>_______________ JUDICIAL DISTRICT</w:t>
      </w:r>
    </w:p>
    <w:p w14:paraId="57448689" w14:textId="77777777" w:rsidR="00E7474B" w:rsidRPr="00E7474B" w:rsidRDefault="00E7474B" w:rsidP="00E7474B">
      <w:pPr>
        <w:adjustRightInd/>
        <w:jc w:val="both"/>
        <w:rPr>
          <w:rFonts w:ascii="Times New Roman" w:hAnsi="Times New Roman"/>
          <w:sz w:val="24"/>
        </w:rPr>
      </w:pPr>
    </w:p>
    <w:p w14:paraId="0B761A32" w14:textId="77777777" w:rsidR="009F079D" w:rsidRPr="009F079D" w:rsidRDefault="009F079D" w:rsidP="009F079D">
      <w:pPr>
        <w:adjustRightInd/>
        <w:jc w:val="both"/>
        <w:rPr>
          <w:rFonts w:ascii="Times New Roman" w:hAnsi="Times New Roman"/>
          <w:sz w:val="24"/>
        </w:rPr>
      </w:pPr>
      <w:bookmarkStart w:id="0" w:name="_Hlk201151303"/>
      <w:r w:rsidRPr="009F079D">
        <w:rPr>
          <w:rFonts w:ascii="Times New Roman" w:hAnsi="Times New Roman"/>
          <w:sz w:val="24"/>
        </w:rPr>
        <w:t>Petitioner:</w:t>
      </w:r>
      <w:r w:rsidRPr="009F079D">
        <w:rPr>
          <w:rFonts w:ascii="Times New Roman" w:hAnsi="Times New Roman"/>
          <w:sz w:val="24"/>
          <w:u w:val="single"/>
        </w:rPr>
        <w:tab/>
      </w:r>
      <w:r w:rsidRPr="009F079D">
        <w:rPr>
          <w:rFonts w:ascii="Times New Roman" w:hAnsi="Times New Roman"/>
          <w:sz w:val="24"/>
          <w:u w:val="single"/>
        </w:rPr>
        <w:tab/>
      </w:r>
      <w:r w:rsidRPr="009F079D">
        <w:rPr>
          <w:rFonts w:ascii="Times New Roman" w:hAnsi="Times New Roman"/>
          <w:sz w:val="24"/>
          <w:u w:val="single"/>
        </w:rPr>
        <w:tab/>
      </w:r>
      <w:r w:rsidRPr="009F079D">
        <w:rPr>
          <w:rFonts w:ascii="Times New Roman" w:hAnsi="Times New Roman"/>
          <w:sz w:val="24"/>
          <w:u w:val="single"/>
        </w:rPr>
        <w:tab/>
        <w:t xml:space="preserve">       </w:t>
      </w:r>
      <w:proofErr w:type="gramStart"/>
      <w:r w:rsidRPr="009F079D">
        <w:rPr>
          <w:rFonts w:ascii="Times New Roman" w:hAnsi="Times New Roman"/>
          <w:sz w:val="24"/>
          <w:u w:val="single"/>
        </w:rPr>
        <w:t xml:space="preserve">  </w:t>
      </w:r>
      <w:r w:rsidRPr="009F079D">
        <w:rPr>
          <w:rFonts w:ascii="Times New Roman" w:hAnsi="Times New Roman"/>
          <w:sz w:val="24"/>
        </w:rPr>
        <w:t>,</w:t>
      </w:r>
      <w:proofErr w:type="gramEnd"/>
      <w:r w:rsidRPr="009F079D">
        <w:rPr>
          <w:rFonts w:ascii="Times New Roman" w:hAnsi="Times New Roman"/>
          <w:sz w:val="24"/>
        </w:rPr>
        <w:tab/>
        <w:t xml:space="preserve">) </w:t>
      </w:r>
      <w:r w:rsidRPr="009F079D">
        <w:rPr>
          <w:rFonts w:ascii="Times New Roman" w:hAnsi="Times New Roman"/>
          <w:sz w:val="24"/>
        </w:rPr>
        <w:tab/>
        <w:t>Case Number________________</w:t>
      </w:r>
    </w:p>
    <w:p w14:paraId="4CD7A24A" w14:textId="77777777" w:rsidR="009F079D" w:rsidRPr="009F079D" w:rsidRDefault="009F079D" w:rsidP="009F079D">
      <w:pPr>
        <w:adjustRightInd/>
        <w:jc w:val="both"/>
        <w:rPr>
          <w:rFonts w:ascii="Times New Roman" w:hAnsi="Times New Roman"/>
          <w:sz w:val="24"/>
        </w:rPr>
      </w:pPr>
      <w:r w:rsidRPr="009F079D">
        <w:rPr>
          <w:rFonts w:ascii="Times New Roman" w:hAnsi="Times New Roman"/>
          <w:sz w:val="24"/>
        </w:rPr>
        <w:t xml:space="preserve">Person listed as Petitioner on the </w:t>
      </w:r>
      <w:proofErr w:type="gramStart"/>
      <w:r w:rsidRPr="009F079D">
        <w:rPr>
          <w:rFonts w:ascii="Times New Roman" w:hAnsi="Times New Roman"/>
          <w:sz w:val="24"/>
        </w:rPr>
        <w:t>Petition</w:t>
      </w:r>
      <w:r w:rsidRPr="009F079D">
        <w:rPr>
          <w:rFonts w:ascii="Times New Roman" w:hAnsi="Times New Roman"/>
          <w:sz w:val="24"/>
        </w:rPr>
        <w:tab/>
        <w:t>)</w:t>
      </w:r>
      <w:proofErr w:type="gramEnd"/>
    </w:p>
    <w:p w14:paraId="0779DE95" w14:textId="77777777" w:rsidR="009F079D" w:rsidRPr="009F079D" w:rsidRDefault="009F079D" w:rsidP="009F079D">
      <w:pPr>
        <w:adjustRightInd/>
        <w:jc w:val="both"/>
        <w:rPr>
          <w:rFonts w:ascii="Times New Roman" w:hAnsi="Times New Roman"/>
          <w:sz w:val="24"/>
        </w:rPr>
      </w:pP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t>)</w:t>
      </w:r>
    </w:p>
    <w:p w14:paraId="695CAA9B" w14:textId="77777777" w:rsidR="009F079D" w:rsidRPr="009F079D" w:rsidRDefault="009F079D" w:rsidP="009F079D">
      <w:pPr>
        <w:adjustRightInd/>
        <w:jc w:val="both"/>
        <w:rPr>
          <w:rFonts w:ascii="Times New Roman" w:hAnsi="Times New Roman"/>
          <w:sz w:val="24"/>
        </w:rPr>
      </w:pPr>
      <w:r w:rsidRPr="009F079D">
        <w:rPr>
          <w:rFonts w:ascii="Times New Roman" w:hAnsi="Times New Roman"/>
          <w:sz w:val="24"/>
        </w:rPr>
        <w:t>vs.</w:t>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t>)</w:t>
      </w:r>
    </w:p>
    <w:p w14:paraId="2309EA28" w14:textId="77777777" w:rsidR="009F079D" w:rsidRPr="009F079D" w:rsidRDefault="009F079D" w:rsidP="009F079D">
      <w:pPr>
        <w:adjustRightInd/>
        <w:jc w:val="both"/>
        <w:rPr>
          <w:rFonts w:ascii="Times New Roman" w:hAnsi="Times New Roman"/>
          <w:sz w:val="24"/>
        </w:rPr>
      </w:pP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r>
      <w:r w:rsidRPr="009F079D">
        <w:rPr>
          <w:rFonts w:ascii="Times New Roman" w:hAnsi="Times New Roman"/>
          <w:sz w:val="24"/>
        </w:rPr>
        <w:tab/>
        <w:t>)</w:t>
      </w:r>
    </w:p>
    <w:p w14:paraId="4E68BEF2" w14:textId="77777777" w:rsidR="009F079D" w:rsidRPr="009F079D" w:rsidRDefault="009F079D" w:rsidP="009F079D">
      <w:pPr>
        <w:adjustRightInd/>
        <w:jc w:val="both"/>
        <w:rPr>
          <w:rFonts w:ascii="Times New Roman" w:hAnsi="Times New Roman"/>
          <w:sz w:val="24"/>
        </w:rPr>
      </w:pPr>
      <w:r w:rsidRPr="009F079D">
        <w:rPr>
          <w:rFonts w:ascii="Times New Roman" w:hAnsi="Times New Roman"/>
          <w:sz w:val="24"/>
        </w:rPr>
        <w:t>Respondent: _________________________.)</w:t>
      </w:r>
    </w:p>
    <w:p w14:paraId="23722F85" w14:textId="77777777" w:rsidR="009F079D" w:rsidRPr="009F079D" w:rsidRDefault="009F079D" w:rsidP="009F079D">
      <w:pPr>
        <w:widowControl/>
        <w:autoSpaceDE/>
        <w:autoSpaceDN/>
        <w:adjustRightInd/>
        <w:rPr>
          <w:rFonts w:ascii="Times New Roman" w:hAnsi="Times New Roman"/>
          <w:sz w:val="24"/>
        </w:rPr>
      </w:pPr>
      <w:r w:rsidRPr="009F079D">
        <w:rPr>
          <w:rFonts w:ascii="Times New Roman" w:hAnsi="Times New Roman"/>
          <w:sz w:val="24"/>
        </w:rPr>
        <w:t xml:space="preserve">Person listed as Respondent on the </w:t>
      </w:r>
      <w:proofErr w:type="gramStart"/>
      <w:r w:rsidRPr="009F079D">
        <w:rPr>
          <w:rFonts w:ascii="Times New Roman" w:hAnsi="Times New Roman"/>
          <w:sz w:val="24"/>
        </w:rPr>
        <w:t>Petition</w:t>
      </w:r>
      <w:r w:rsidRPr="009F079D">
        <w:rPr>
          <w:rFonts w:ascii="Times New Roman" w:hAnsi="Times New Roman"/>
          <w:sz w:val="24"/>
        </w:rPr>
        <w:tab/>
        <w:t>)</w:t>
      </w:r>
      <w:proofErr w:type="gramEnd"/>
    </w:p>
    <w:bookmarkEnd w:id="0"/>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562CF14A" w14:textId="0AAB7E96"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ORDER SETTING TRIAL</w:t>
      </w:r>
      <w:r w:rsidR="006D1E16">
        <w:rPr>
          <w:rFonts w:ascii="Times New Roman" w:hAnsi="Times New Roman"/>
          <w:b/>
          <w:bCs/>
          <w:sz w:val="24"/>
        </w:rPr>
        <w:t xml:space="preserve"> </w:t>
      </w:r>
      <w:r w:rsidR="00D7067C">
        <w:rPr>
          <w:rFonts w:ascii="Times New Roman" w:hAnsi="Times New Roman"/>
          <w:b/>
          <w:bCs/>
          <w:sz w:val="24"/>
        </w:rPr>
        <w:t>AND REQUIRING PRETRIAL STATEMENTS</w:t>
      </w:r>
    </w:p>
    <w:p w14:paraId="189B8488" w14:textId="77777777" w:rsidR="00D7067C"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105D2870"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having come before the Court upon </w:t>
      </w:r>
      <w:r w:rsidR="007C63C7">
        <w:rPr>
          <w:rFonts w:ascii="Times New Roman" w:hAnsi="Times New Roman"/>
          <w:sz w:val="24"/>
        </w:rPr>
        <w:t xml:space="preserve">the </w:t>
      </w:r>
      <w:sdt>
        <w:sdtPr>
          <w:rPr>
            <w:rFonts w:ascii="Times New Roman" w:hAnsi="Times New Roman"/>
            <w:sz w:val="24"/>
          </w:rPr>
          <w:id w:val="-1744718857"/>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w:t>
      </w:r>
      <w:r w:rsidR="006D1E16">
        <w:rPr>
          <w:rFonts w:ascii="Times New Roman" w:hAnsi="Times New Roman"/>
          <w:sz w:val="24"/>
        </w:rPr>
        <w:t>Petitioner</w:t>
      </w:r>
      <w:r w:rsidR="007C63C7" w:rsidRPr="00AB3485">
        <w:rPr>
          <w:rFonts w:ascii="Times New Roman" w:hAnsi="Times New Roman"/>
          <w:sz w:val="24"/>
        </w:rPr>
        <w:t xml:space="preserve">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410935425"/>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w:t>
      </w:r>
      <w:r w:rsidR="006D1E16">
        <w:rPr>
          <w:rFonts w:ascii="Times New Roman" w:hAnsi="Times New Roman"/>
          <w:sz w:val="24"/>
        </w:rPr>
        <w:t>Respondent</w:t>
      </w:r>
      <w:r w:rsidR="007C63C7">
        <w:rPr>
          <w:rFonts w:ascii="Times New Roman" w:hAnsi="Times New Roman"/>
          <w:sz w:val="24"/>
        </w:rPr>
        <w:t>’s</w:t>
      </w:r>
      <w:r w:rsidRPr="009630A0">
        <w:rPr>
          <w:rFonts w:ascii="Times New Roman" w:hAnsi="Times New Roman"/>
          <w:sz w:val="24"/>
        </w:rPr>
        <w:t xml:space="preserve"> </w:t>
      </w:r>
      <w:r w:rsidR="006B2FB8" w:rsidRPr="00EC43E9">
        <w:rPr>
          <w:rFonts w:ascii="Times New Roman" w:hAnsi="Times New Roman"/>
          <w:sz w:val="24"/>
        </w:rPr>
        <w:t>Request for Setting</w:t>
      </w:r>
      <w:r w:rsidR="00A62187" w:rsidRPr="009630A0">
        <w:rPr>
          <w:rFonts w:ascii="Times New Roman" w:hAnsi="Times New Roman"/>
          <w:iCs/>
          <w:sz w:val="24"/>
        </w:rPr>
        <w:t>,</w:t>
      </w:r>
      <w:r w:rsidRPr="009630A0">
        <w:rPr>
          <w:rFonts w:ascii="Times New Roman" w:hAnsi="Times New Roman"/>
          <w:sz w:val="24"/>
        </w:rPr>
        <w:t xml:space="preserve"> and the Court being generally advised in the premises; </w:t>
      </w:r>
    </w:p>
    <w:p w14:paraId="75A0DCCF" w14:textId="77777777" w:rsidR="007C63C7" w:rsidRDefault="007C63C7" w:rsidP="007C63C7">
      <w:pPr>
        <w:widowControl/>
        <w:jc w:val="both"/>
        <w:rPr>
          <w:rFonts w:ascii="Times New Roman" w:hAnsi="Times New Roman"/>
          <w:sz w:val="24"/>
        </w:rPr>
      </w:pPr>
    </w:p>
    <w:p w14:paraId="3743E0B2" w14:textId="4E5C7F91"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the </w:t>
      </w:r>
      <w:r w:rsidR="00A62187" w:rsidRPr="009630A0">
        <w:rPr>
          <w:rFonts w:ascii="Times New Roman" w:hAnsi="Times New Roman"/>
          <w:sz w:val="24"/>
        </w:rPr>
        <w:t>______________</w:t>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A62187" w:rsidRPr="009630A0">
        <w:rPr>
          <w:rFonts w:ascii="Times New Roman" w:hAnsi="Times New Roman"/>
          <w:bCs/>
          <w:sz w:val="24"/>
        </w:rPr>
        <w:t>________</w:t>
      </w:r>
      <w:r w:rsidRPr="009630A0">
        <w:rPr>
          <w:rFonts w:ascii="Times New Roman" w:hAnsi="Times New Roman"/>
          <w:bCs/>
          <w:sz w:val="24"/>
        </w:rPr>
        <w:t xml:space="preserve">, </w:t>
      </w:r>
      <w:r w:rsidR="00A62187" w:rsidRPr="009630A0">
        <w:rPr>
          <w:rFonts w:ascii="Times New Roman" w:hAnsi="Times New Roman"/>
          <w:bCs/>
          <w:sz w:val="24"/>
        </w:rPr>
        <w:t>20___</w:t>
      </w:r>
      <w:r w:rsidRPr="009630A0">
        <w:rPr>
          <w:rFonts w:ascii="Times New Roman" w:hAnsi="Times New Roman"/>
          <w:bCs/>
          <w:sz w:val="24"/>
        </w:rPr>
        <w:t xml:space="preserve">  at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r w:rsidRPr="009630A0">
        <w:rPr>
          <w:rFonts w:ascii="Times New Roman" w:hAnsi="Times New Roman"/>
          <w:sz w:val="24"/>
        </w:rPr>
        <w:t xml:space="preserve">has been set aside for the trial of this matter. </w:t>
      </w:r>
    </w:p>
    <w:p w14:paraId="420FCAEE" w14:textId="77777777" w:rsidR="007C63C7" w:rsidRDefault="007C63C7" w:rsidP="007C63C7">
      <w:pPr>
        <w:widowControl/>
        <w:jc w:val="both"/>
        <w:rPr>
          <w:rFonts w:ascii="Times New Roman" w:hAnsi="Times New Roman"/>
          <w:bCs/>
          <w:sz w:val="24"/>
        </w:rPr>
      </w:pPr>
    </w:p>
    <w:p w14:paraId="712D643E" w14:textId="77777777" w:rsidR="003A25A4" w:rsidRDefault="00324AEE" w:rsidP="007C63C7">
      <w:pPr>
        <w:widowControl/>
        <w:spacing w:line="360" w:lineRule="auto"/>
        <w:jc w:val="both"/>
        <w:rPr>
          <w:rFonts w:ascii="Times New Roman" w:hAnsi="Times New Roman"/>
          <w:sz w:val="24"/>
        </w:rPr>
        <w:sectPr w:rsidR="003A25A4" w:rsidSect="003A25A4">
          <w:footerReference w:type="default" r:id="rId7"/>
          <w:endnotePr>
            <w:numFmt w:val="decimal"/>
          </w:endnotePr>
          <w:type w:val="nextColumn"/>
          <w:pgSz w:w="12240" w:h="15840" w:code="1"/>
          <w:pgMar w:top="4320" w:right="1440" w:bottom="1440" w:left="1440" w:header="1440" w:footer="59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6CFD5389" w14:textId="77777777" w:rsidR="004A5D77" w:rsidRDefault="007C63C7" w:rsidP="007C63C7">
      <w:pPr>
        <w:widowControl/>
        <w:spacing w:line="360" w:lineRule="auto"/>
        <w:jc w:val="both"/>
        <w:rPr>
          <w:rFonts w:ascii="Times New Roman" w:hAnsi="Times New Roman"/>
          <w:sz w:val="24"/>
        </w:rPr>
        <w:sectPr w:rsidR="004A5D77" w:rsidSect="003A25A4">
          <w:endnotePr>
            <w:numFmt w:val="decimal"/>
          </w:endnotePr>
          <w:type w:val="continuous"/>
          <w:pgSz w:w="12240" w:h="15840" w:code="1"/>
          <w:pgMar w:top="1440" w:right="1440" w:bottom="1440" w:left="1440" w:header="1440" w:footer="590" w:gutter="0"/>
          <w:cols w:space="720"/>
          <w:noEndnote/>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1"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at least three working-days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decisions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1"/>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1B0295E3" w14:textId="77777777" w:rsidR="00EF39A0" w:rsidRDefault="00EF39A0" w:rsidP="002F67FE">
      <w:pPr>
        <w:widowControl/>
        <w:spacing w:line="480" w:lineRule="auto"/>
        <w:ind w:firstLine="720"/>
        <w:jc w:val="both"/>
        <w:rPr>
          <w:rFonts w:ascii="Times New Roman" w:hAnsi="Times New Roman"/>
          <w:b/>
          <w:sz w:val="24"/>
        </w:rPr>
      </w:pPr>
    </w:p>
    <w:p w14:paraId="712C42D2" w14:textId="77777777" w:rsidR="00AE76E8" w:rsidRPr="00AE76E8" w:rsidRDefault="00AE76E8" w:rsidP="00AE76E8">
      <w:pPr>
        <w:tabs>
          <w:tab w:val="left" w:pos="720"/>
        </w:tabs>
        <w:spacing w:line="312" w:lineRule="auto"/>
        <w:ind w:firstLine="720"/>
        <w:rPr>
          <w:rFonts w:ascii="Times New Roman" w:hAnsi="Times New Roman"/>
          <w:sz w:val="24"/>
        </w:rPr>
      </w:pPr>
      <w:r w:rsidRPr="00AE76E8">
        <w:rPr>
          <w:rFonts w:ascii="Times New Roman" w:hAnsi="Times New Roman"/>
          <w:b/>
          <w:bCs/>
          <w:sz w:val="24"/>
        </w:rPr>
        <w:t>DATED</w:t>
      </w:r>
      <w:r w:rsidRPr="00AE76E8">
        <w:rPr>
          <w:rFonts w:ascii="Times New Roman" w:hAnsi="Times New Roman"/>
          <w:sz w:val="24"/>
        </w:rPr>
        <w:t xml:space="preserve"> this </w:t>
      </w:r>
      <w:r w:rsidRPr="00AE76E8">
        <w:rPr>
          <w:rFonts w:ascii="Times New Roman" w:hAnsi="Times New Roman"/>
          <w:sz w:val="24"/>
          <w:u w:val="single"/>
        </w:rPr>
        <w:tab/>
      </w:r>
      <w:r w:rsidRPr="00AE76E8">
        <w:rPr>
          <w:rFonts w:ascii="Times New Roman" w:hAnsi="Times New Roman"/>
          <w:sz w:val="24"/>
          <w:u w:val="single"/>
        </w:rPr>
        <w:tab/>
      </w:r>
      <w:r w:rsidRPr="00AE76E8">
        <w:rPr>
          <w:rFonts w:ascii="Times New Roman" w:hAnsi="Times New Roman"/>
          <w:sz w:val="24"/>
        </w:rPr>
        <w:t xml:space="preserve"> day of </w:t>
      </w:r>
      <w:r w:rsidRPr="00AE76E8">
        <w:rPr>
          <w:rFonts w:ascii="Times New Roman" w:hAnsi="Times New Roman"/>
          <w:sz w:val="24"/>
          <w:u w:val="single"/>
        </w:rPr>
        <w:tab/>
      </w:r>
      <w:r w:rsidRPr="00AE76E8">
        <w:rPr>
          <w:rFonts w:ascii="Times New Roman" w:hAnsi="Times New Roman"/>
          <w:sz w:val="24"/>
          <w:u w:val="single"/>
        </w:rPr>
        <w:tab/>
      </w:r>
      <w:r w:rsidRPr="00AE76E8">
        <w:rPr>
          <w:rFonts w:ascii="Times New Roman" w:hAnsi="Times New Roman"/>
          <w:sz w:val="24"/>
          <w:u w:val="single"/>
        </w:rPr>
        <w:tab/>
      </w:r>
      <w:r w:rsidRPr="00AE76E8">
        <w:rPr>
          <w:rFonts w:ascii="Times New Roman" w:hAnsi="Times New Roman"/>
          <w:sz w:val="24"/>
        </w:rPr>
        <w:t>, 20</w:t>
      </w:r>
      <w:r w:rsidRPr="00AE76E8">
        <w:rPr>
          <w:rFonts w:ascii="Times New Roman" w:hAnsi="Times New Roman"/>
          <w:sz w:val="24"/>
          <w:u w:val="single"/>
        </w:rPr>
        <w:tab/>
      </w:r>
      <w:r w:rsidRPr="00AE76E8">
        <w:rPr>
          <w:rFonts w:ascii="Times New Roman" w:hAnsi="Times New Roman"/>
          <w:sz w:val="24"/>
          <w:u w:val="single"/>
        </w:rPr>
        <w:tab/>
      </w:r>
      <w:r w:rsidRPr="00AE76E8">
        <w:rPr>
          <w:rFonts w:ascii="Times New Roman" w:hAnsi="Times New Roman"/>
          <w:sz w:val="24"/>
        </w:rPr>
        <w:t>.</w:t>
      </w:r>
    </w:p>
    <w:p w14:paraId="102E13D8" w14:textId="77777777" w:rsidR="00324AEE" w:rsidRDefault="00324AEE">
      <w:pPr>
        <w:widowControl/>
        <w:jc w:val="both"/>
        <w:rPr>
          <w:rFonts w:ascii="Times New Roman" w:hAnsi="Times New Roman"/>
          <w:sz w:val="24"/>
        </w:rPr>
      </w:pPr>
    </w:p>
    <w:p w14:paraId="0244D7DA" w14:textId="77777777" w:rsidR="00CD6E49" w:rsidRPr="009630A0" w:rsidRDefault="00CD6E49">
      <w:pPr>
        <w:widowControl/>
        <w:jc w:val="both"/>
        <w:rPr>
          <w:rFonts w:ascii="Times New Roman" w:hAnsi="Times New Roman"/>
          <w:sz w:val="24"/>
        </w:rPr>
      </w:pPr>
    </w:p>
    <w:p w14:paraId="52BC0C33" w14:textId="6EA6E3E8" w:rsidR="00324AEE" w:rsidRPr="009630A0" w:rsidRDefault="00AE76E8">
      <w:pPr>
        <w:widowControl/>
        <w:ind w:firstLine="4320"/>
        <w:jc w:val="both"/>
        <w:rPr>
          <w:rFonts w:ascii="Times New Roman" w:hAnsi="Times New Roman"/>
          <w:sz w:val="24"/>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7388EBC9" w14:textId="77777777" w:rsidR="00CD6E49" w:rsidRDefault="00CD6E49">
      <w:pPr>
        <w:widowControl/>
        <w:jc w:val="both"/>
        <w:rPr>
          <w:rFonts w:ascii="Times New Roman" w:hAnsi="Times New Roman"/>
          <w:sz w:val="24"/>
        </w:rPr>
      </w:pPr>
    </w:p>
    <w:p w14:paraId="43B6B390" w14:textId="77777777" w:rsidR="00CD6E49" w:rsidRPr="00CD6E49" w:rsidRDefault="00CD6E49" w:rsidP="00CD6E49">
      <w:pPr>
        <w:widowControl/>
        <w:autoSpaceDE/>
        <w:autoSpaceDN/>
        <w:adjustRightInd/>
        <w:spacing w:line="312" w:lineRule="auto"/>
        <w:rPr>
          <w:rFonts w:ascii="Times New Roman" w:hAnsi="Times New Roman"/>
          <w:sz w:val="24"/>
        </w:rPr>
      </w:pPr>
      <w:r w:rsidRPr="00CD6E49">
        <w:rPr>
          <w:rFonts w:ascii="Times New Roman" w:hAnsi="Times New Roman"/>
          <w:sz w:val="24"/>
        </w:rPr>
        <w:lastRenderedPageBreak/>
        <w:t>Copies to:</w:t>
      </w:r>
    </w:p>
    <w:p w14:paraId="53137C0B" w14:textId="4FC25FA8" w:rsidR="00CD6E49" w:rsidRPr="00CD6E49" w:rsidRDefault="00CD6E49" w:rsidP="00CD6E49">
      <w:pPr>
        <w:widowControl/>
        <w:autoSpaceDE/>
        <w:autoSpaceDN/>
        <w:adjustRightInd/>
        <w:spacing w:line="312" w:lineRule="auto"/>
        <w:rPr>
          <w:rFonts w:ascii="Times New Roman" w:hAnsi="Times New Roman"/>
          <w:sz w:val="24"/>
        </w:rPr>
      </w:pPr>
      <w:r w:rsidRPr="00CD6E49">
        <w:rPr>
          <w:rFonts w:ascii="Times New Roman" w:hAnsi="Times New Roman"/>
          <w:sz w:val="24"/>
        </w:rPr>
        <w:t xml:space="preserve">Plaintiff/Petitioner’s </w:t>
      </w:r>
      <w:r w:rsidR="009F079D">
        <w:rPr>
          <w:rFonts w:ascii="Times New Roman" w:hAnsi="Times New Roman"/>
          <w:sz w:val="24"/>
        </w:rPr>
        <w:t xml:space="preserve">or </w:t>
      </w:r>
      <w:r w:rsidRPr="00CD6E49">
        <w:rPr>
          <w:rFonts w:ascii="Times New Roman" w:hAnsi="Times New Roman"/>
          <w:sz w:val="24"/>
        </w:rPr>
        <w:t xml:space="preserve">Attorney’s Name and Address: </w:t>
      </w:r>
    </w:p>
    <w:p w14:paraId="2D8A9EF1" w14:textId="77777777" w:rsidR="00CD6E49" w:rsidRPr="00CD6E49" w:rsidRDefault="00CD6E49" w:rsidP="009F079D">
      <w:pPr>
        <w:widowControl/>
        <w:autoSpaceDE/>
        <w:autoSpaceDN/>
        <w:adjustRightInd/>
        <w:spacing w:line="281"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3A006170" w14:textId="77777777" w:rsidR="00CD6E49" w:rsidRPr="00CD6E49" w:rsidRDefault="00CD6E49" w:rsidP="009F079D">
      <w:pPr>
        <w:widowControl/>
        <w:autoSpaceDE/>
        <w:autoSpaceDN/>
        <w:adjustRightInd/>
        <w:spacing w:line="281"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3BA6D004" w14:textId="77777777" w:rsidR="00CD6E49" w:rsidRPr="00CD6E49" w:rsidRDefault="00CD6E49" w:rsidP="009F079D">
      <w:pPr>
        <w:widowControl/>
        <w:autoSpaceDE/>
        <w:autoSpaceDN/>
        <w:adjustRightInd/>
        <w:spacing w:line="281"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09870A7D" w14:textId="77777777" w:rsidR="00CD6E49" w:rsidRPr="00CD6E49" w:rsidRDefault="00CD6E49" w:rsidP="00CD6E49">
      <w:pPr>
        <w:widowControl/>
        <w:autoSpaceDE/>
        <w:autoSpaceDN/>
        <w:adjustRightInd/>
        <w:spacing w:line="312" w:lineRule="auto"/>
        <w:rPr>
          <w:rFonts w:ascii="Times New Roman" w:hAnsi="Times New Roman"/>
          <w:sz w:val="24"/>
          <w:u w:val="single"/>
        </w:rPr>
      </w:pPr>
    </w:p>
    <w:p w14:paraId="1CAA1981" w14:textId="497C0AC7" w:rsidR="00CD6E49" w:rsidRPr="00CD6E49" w:rsidRDefault="00CD6E49" w:rsidP="00CD6E49">
      <w:pPr>
        <w:widowControl/>
        <w:autoSpaceDE/>
        <w:autoSpaceDN/>
        <w:adjustRightInd/>
        <w:spacing w:line="312" w:lineRule="auto"/>
        <w:rPr>
          <w:rFonts w:ascii="Times New Roman" w:hAnsi="Times New Roman"/>
          <w:sz w:val="24"/>
        </w:rPr>
      </w:pPr>
      <w:r w:rsidRPr="00CD6E49">
        <w:rPr>
          <w:rFonts w:ascii="Times New Roman" w:hAnsi="Times New Roman"/>
          <w:sz w:val="24"/>
        </w:rPr>
        <w:t xml:space="preserve">Defendant/Respondent’s </w:t>
      </w:r>
      <w:r w:rsidR="009F079D">
        <w:rPr>
          <w:rFonts w:ascii="Times New Roman" w:hAnsi="Times New Roman"/>
          <w:sz w:val="24"/>
        </w:rPr>
        <w:t xml:space="preserve">or </w:t>
      </w:r>
      <w:r w:rsidRPr="00CD6E49">
        <w:rPr>
          <w:rFonts w:ascii="Times New Roman" w:hAnsi="Times New Roman"/>
          <w:sz w:val="24"/>
        </w:rPr>
        <w:t xml:space="preserve">Attorney’s Name and Address: </w:t>
      </w:r>
    </w:p>
    <w:p w14:paraId="44A13744" w14:textId="77777777" w:rsidR="00CD6E49" w:rsidRPr="00CD6E49" w:rsidRDefault="00CD6E49" w:rsidP="009F079D">
      <w:pPr>
        <w:widowControl/>
        <w:autoSpaceDE/>
        <w:autoSpaceDN/>
        <w:adjustRightInd/>
        <w:spacing w:line="281"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77D1F787" w14:textId="77777777" w:rsidR="00CD6E49" w:rsidRPr="00CD6E49" w:rsidRDefault="00CD6E49" w:rsidP="009F079D">
      <w:pPr>
        <w:widowControl/>
        <w:autoSpaceDE/>
        <w:autoSpaceDN/>
        <w:adjustRightInd/>
        <w:spacing w:line="281"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4D11EF5A" w14:textId="77777777" w:rsidR="00CD6E49" w:rsidRPr="00CD6E49" w:rsidRDefault="00CD6E49" w:rsidP="009F079D">
      <w:pPr>
        <w:widowControl/>
        <w:autoSpaceDE/>
        <w:autoSpaceDN/>
        <w:adjustRightInd/>
        <w:spacing w:line="281" w:lineRule="auto"/>
        <w:rPr>
          <w:rFonts w:ascii="Times New Roman" w:hAnsi="Times New Roman"/>
          <w:sz w:val="24"/>
          <w:u w:val="single"/>
        </w:rPr>
      </w:pP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r w:rsidRPr="00CD6E49">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3E921195" w14:textId="77777777" w:rsidR="00CD6E49" w:rsidRDefault="00CD6E49" w:rsidP="00F4316A">
      <w:pPr>
        <w:widowControl/>
        <w:tabs>
          <w:tab w:val="center" w:pos="4680"/>
        </w:tabs>
        <w:spacing w:line="215" w:lineRule="auto"/>
        <w:jc w:val="center"/>
        <w:outlineLvl w:val="0"/>
        <w:rPr>
          <w:rFonts w:ascii="Times New Roman" w:hAnsi="Times New Roman"/>
          <w:bCs/>
          <w:sz w:val="24"/>
        </w:rPr>
      </w:pPr>
    </w:p>
    <w:p w14:paraId="574AFD99" w14:textId="77777777" w:rsidR="00CD6E49" w:rsidRDefault="00CD6E49" w:rsidP="00F4316A">
      <w:pPr>
        <w:widowControl/>
        <w:tabs>
          <w:tab w:val="center" w:pos="4680"/>
        </w:tabs>
        <w:spacing w:line="215" w:lineRule="auto"/>
        <w:jc w:val="center"/>
        <w:outlineLvl w:val="0"/>
        <w:rPr>
          <w:rFonts w:ascii="Times New Roman" w:hAnsi="Times New Roman"/>
          <w:bCs/>
          <w:sz w:val="24"/>
        </w:rPr>
      </w:pPr>
    </w:p>
    <w:p w14:paraId="28CE50C9" w14:textId="42073070"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77625B44"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w:t>
      </w:r>
      <w:r w:rsidR="00CF1EBA">
        <w:rPr>
          <w:rFonts w:ascii="Times New Roman" w:hAnsi="Times New Roman"/>
          <w:sz w:val="24"/>
        </w:rPr>
        <w:t>situation</w:t>
      </w:r>
      <w:r w:rsidRPr="009630A0">
        <w:rPr>
          <w:rFonts w:ascii="Times New Roman" w:hAnsi="Times New Roman"/>
          <w:sz w:val="24"/>
        </w:rPr>
        <w:t>.</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318B5A38" w14:textId="6E45AED8" w:rsidR="004D2055"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w:t>
      </w:r>
      <w:r w:rsidR="00A23A5A" w:rsidRPr="00416541">
        <w:rPr>
          <w:rFonts w:ascii="Times New Roman" w:hAnsi="Times New Roman"/>
          <w:sz w:val="24"/>
        </w:rPr>
        <w:t>he initials (not full names) of a</w:t>
      </w:r>
      <w:r w:rsidRPr="00416541">
        <w:rPr>
          <w:rFonts w:ascii="Times New Roman" w:hAnsi="Times New Roman"/>
          <w:sz w:val="24"/>
        </w:rPr>
        <w:t>ll</w:t>
      </w:r>
      <w:r w:rsidR="00A23A5A" w:rsidRPr="00416541">
        <w:rPr>
          <w:rFonts w:ascii="Times New Roman" w:hAnsi="Times New Roman"/>
          <w:sz w:val="24"/>
        </w:rPr>
        <w:t xml:space="preserve"> minor </w:t>
      </w:r>
      <w:r w:rsidR="00342FD3" w:rsidRPr="00416541">
        <w:rPr>
          <w:rFonts w:ascii="Times New Roman" w:hAnsi="Times New Roman"/>
          <w:sz w:val="24"/>
        </w:rPr>
        <w:t>children</w:t>
      </w:r>
      <w:r w:rsidR="00A23A5A" w:rsidRPr="00416541">
        <w:rPr>
          <w:rFonts w:ascii="Times New Roman" w:hAnsi="Times New Roman"/>
          <w:sz w:val="24"/>
        </w:rPr>
        <w:t xml:space="preserve"> </w:t>
      </w:r>
      <w:r w:rsidRPr="00416541">
        <w:rPr>
          <w:rFonts w:ascii="Times New Roman" w:hAnsi="Times New Roman"/>
          <w:sz w:val="24"/>
        </w:rPr>
        <w:t>who are the biological or adopted children of you and the other party.</w:t>
      </w:r>
    </w:p>
    <w:p w14:paraId="7D3525CB" w14:textId="487FD324"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you, the other party, and the minor children</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1189F944" w14:textId="77777777" w:rsidR="00CE569D" w:rsidRDefault="00CE569D">
      <w:pPr>
        <w:widowControl/>
        <w:spacing w:line="215" w:lineRule="auto"/>
        <w:jc w:val="both"/>
        <w:rPr>
          <w:rFonts w:ascii="Times New Roman" w:hAnsi="Times New Roman"/>
          <w:sz w:val="24"/>
        </w:rPr>
      </w:pPr>
    </w:p>
    <w:p w14:paraId="3A1769C5" w14:textId="77777777" w:rsidR="00CD6E49" w:rsidRDefault="00CD6E49">
      <w:pPr>
        <w:widowControl/>
        <w:spacing w:line="215" w:lineRule="auto"/>
        <w:jc w:val="both"/>
        <w:rPr>
          <w:rFonts w:ascii="Times New Roman" w:hAnsi="Times New Roman"/>
          <w:sz w:val="24"/>
        </w:rPr>
      </w:pPr>
    </w:p>
    <w:p w14:paraId="7D9E712D" w14:textId="77777777" w:rsidR="00CD6E49" w:rsidRDefault="00CD6E49">
      <w:pPr>
        <w:widowControl/>
        <w:spacing w:line="215" w:lineRule="auto"/>
        <w:jc w:val="both"/>
        <w:rPr>
          <w:rFonts w:ascii="Times New Roman" w:hAnsi="Times New Roman"/>
          <w:sz w:val="24"/>
        </w:rPr>
      </w:pPr>
    </w:p>
    <w:p w14:paraId="6BCE89AA" w14:textId="77777777" w:rsidR="009F079D" w:rsidRPr="009630A0" w:rsidRDefault="009F079D">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lastRenderedPageBreak/>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4310F6F4"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 xml:space="preserve">Amount of child support:  </w:t>
      </w:r>
    </w:p>
    <w:p w14:paraId="7CDEB67E" w14:textId="7777777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Amount called for by the child support </w:t>
      </w:r>
      <w:proofErr w:type="gramStart"/>
      <w:r w:rsidRPr="009630A0">
        <w:rPr>
          <w:rFonts w:ascii="Times New Roman" w:hAnsi="Times New Roman"/>
          <w:sz w:val="24"/>
        </w:rPr>
        <w:t>guidelines;</w:t>
      </w:r>
      <w:proofErr w:type="gramEnd"/>
    </w:p>
    <w:p w14:paraId="070C0766" w14:textId="46C98CA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Why, if it is </w:t>
      </w:r>
      <w:r w:rsidR="00A94291">
        <w:rPr>
          <w:rFonts w:ascii="Times New Roman" w:hAnsi="Times New Roman"/>
          <w:sz w:val="24"/>
        </w:rPr>
        <w:t>requested</w:t>
      </w:r>
      <w:r w:rsidRPr="009630A0">
        <w:rPr>
          <w:rFonts w:ascii="Times New Roman" w:hAnsi="Times New Roman"/>
          <w:sz w:val="24"/>
        </w:rPr>
        <w:t>, there should be departure from the guidelines.</w:t>
      </w:r>
    </w:p>
    <w:p w14:paraId="2F82637D"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superior suitability for primary custody of children is claimed and disputed, reasons for the claim.</w:t>
      </w:r>
    </w:p>
    <w:p w14:paraId="382F897A"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Reasons, if any, for departure from "standard rules for custody and visitation."</w:t>
      </w:r>
    </w:p>
    <w:p w14:paraId="12B9E9B6" w14:textId="77777777" w:rsidR="00292D27"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EBC0" w14:textId="77777777" w:rsidR="00F611DE" w:rsidRDefault="00F611DE">
      <w:r>
        <w:separator/>
      </w:r>
    </w:p>
  </w:endnote>
  <w:endnote w:type="continuationSeparator" w:id="0">
    <w:p w14:paraId="4FF2062E" w14:textId="77777777" w:rsidR="00F611DE" w:rsidRDefault="00F611DE">
      <w:r>
        <w:continuationSeparator/>
      </w:r>
    </w:p>
  </w:endnote>
  <w:endnote w:type="continuationNotice" w:id="1">
    <w:p w14:paraId="4C6F94F9" w14:textId="77777777" w:rsidR="00F611DE" w:rsidRDefault="00F61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F7BE" w14:textId="008BB69D" w:rsidR="009F079D" w:rsidRDefault="009F079D" w:rsidP="00C661BD">
    <w:pPr>
      <w:widowControl/>
      <w:tabs>
        <w:tab w:val="left" w:pos="-1440"/>
      </w:tabs>
      <w:autoSpaceDE/>
      <w:autoSpaceDN/>
      <w:adjustRightInd/>
      <w:ind w:right="-720"/>
      <w:jc w:val="both"/>
      <w:rPr>
        <w:rFonts w:ascii="Times New Roman" w:hAnsi="Times New Roman"/>
        <w:sz w:val="16"/>
        <w:szCs w:val="16"/>
      </w:rPr>
    </w:pPr>
    <w:proofErr w:type="spellStart"/>
    <w:r>
      <w:rPr>
        <w:rFonts w:ascii="Times New Roman" w:hAnsi="Times New Roman"/>
        <w:sz w:val="16"/>
        <w:szCs w:val="16"/>
      </w:rPr>
      <w:t>ECVSR</w:t>
    </w:r>
    <w:proofErr w:type="spellEnd"/>
    <w:r>
      <w:rPr>
        <w:rFonts w:ascii="Times New Roman" w:hAnsi="Times New Roman"/>
        <w:sz w:val="16"/>
        <w:szCs w:val="16"/>
      </w:rPr>
      <w:t xml:space="preserve"> 11</w:t>
    </w:r>
  </w:p>
  <w:p w14:paraId="75CAE502" w14:textId="17AC4649"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w:t>
    </w:r>
    <w:r w:rsidR="000E69D2">
      <w:rPr>
        <w:rFonts w:ascii="Times New Roman" w:hAnsi="Times New Roman"/>
        <w:sz w:val="16"/>
        <w:szCs w:val="16"/>
      </w:rPr>
      <w:t>Trial</w:t>
    </w:r>
    <w:r w:rsidR="009F079D">
      <w:rPr>
        <w:rFonts w:ascii="Times New Roman" w:hAnsi="Times New Roman"/>
        <w:sz w:val="16"/>
        <w:szCs w:val="16"/>
      </w:rPr>
      <w:t xml:space="preserve"> </w:t>
    </w:r>
    <w:r w:rsidR="00EE4EBC">
      <w:rPr>
        <w:rFonts w:ascii="Times New Roman" w:hAnsi="Times New Roman"/>
        <w:sz w:val="16"/>
        <w:szCs w:val="16"/>
      </w:rPr>
      <w:t xml:space="preserve">- </w:t>
    </w:r>
    <w:r w:rsidR="00EE4EBC" w:rsidRPr="00EE4EBC">
      <w:rPr>
        <w:rFonts w:ascii="Times New Roman" w:hAnsi="Times New Roman"/>
        <w:sz w:val="16"/>
        <w:szCs w:val="16"/>
      </w:rPr>
      <w:t>Establishment of Custody, Visitation, and Child Support</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05F2880B" w:rsidR="00CE0486" w:rsidRPr="00C661BD" w:rsidRDefault="009F079D" w:rsidP="009F079D">
    <w:pPr>
      <w:widowControl/>
      <w:autoSpaceDE/>
      <w:autoSpaceDN/>
      <w:adjustRightInd/>
      <w:rPr>
        <w:rFonts w:ascii="Times New Roman" w:hAnsi="Times New Roman"/>
        <w:sz w:val="16"/>
        <w:szCs w:val="16"/>
      </w:rPr>
    </w:pPr>
    <w:r w:rsidRPr="009F079D">
      <w:rPr>
        <w:rFonts w:ascii="Times New Roman" w:hAnsi="Times New Roman"/>
        <w:sz w:val="16"/>
        <w:szCs w:val="16"/>
      </w:rPr>
      <w:t xml:space="preserve">Last Form Revision: May 2025.  Packet Date: May 2025. </w:t>
    </w:r>
    <w:r w:rsidRPr="009F079D">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1BC5" w14:textId="77777777" w:rsidR="00F611DE" w:rsidRDefault="00F611DE">
      <w:r>
        <w:separator/>
      </w:r>
    </w:p>
  </w:footnote>
  <w:footnote w:type="continuationSeparator" w:id="0">
    <w:p w14:paraId="4EBBF4F6" w14:textId="77777777" w:rsidR="00F611DE" w:rsidRDefault="00F611DE">
      <w:r>
        <w:continuationSeparator/>
      </w:r>
    </w:p>
  </w:footnote>
  <w:footnote w:type="continuationNotice" w:id="1">
    <w:p w14:paraId="7FCAFD7D" w14:textId="77777777" w:rsidR="00F611DE" w:rsidRDefault="00F611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4B0D"/>
    <w:rsid w:val="00017475"/>
    <w:rsid w:val="00022102"/>
    <w:rsid w:val="000269FA"/>
    <w:rsid w:val="00030D2C"/>
    <w:rsid w:val="000360D3"/>
    <w:rsid w:val="000575C6"/>
    <w:rsid w:val="00087F41"/>
    <w:rsid w:val="00097FAE"/>
    <w:rsid w:val="000A46BD"/>
    <w:rsid w:val="000D7D2F"/>
    <w:rsid w:val="000E69D2"/>
    <w:rsid w:val="00116F7D"/>
    <w:rsid w:val="00143B19"/>
    <w:rsid w:val="00174D34"/>
    <w:rsid w:val="001E6419"/>
    <w:rsid w:val="00206994"/>
    <w:rsid w:val="002077FC"/>
    <w:rsid w:val="00221648"/>
    <w:rsid w:val="00222A60"/>
    <w:rsid w:val="00222FC4"/>
    <w:rsid w:val="00245BCC"/>
    <w:rsid w:val="00292D27"/>
    <w:rsid w:val="002A3596"/>
    <w:rsid w:val="002A3931"/>
    <w:rsid w:val="002B5198"/>
    <w:rsid w:val="002D1244"/>
    <w:rsid w:val="002E6D50"/>
    <w:rsid w:val="002F67FE"/>
    <w:rsid w:val="00306D6B"/>
    <w:rsid w:val="00313915"/>
    <w:rsid w:val="00324AEE"/>
    <w:rsid w:val="0034204A"/>
    <w:rsid w:val="003425AB"/>
    <w:rsid w:val="00342FD3"/>
    <w:rsid w:val="0035640A"/>
    <w:rsid w:val="003A25A4"/>
    <w:rsid w:val="003A3788"/>
    <w:rsid w:val="003C466F"/>
    <w:rsid w:val="003C49DC"/>
    <w:rsid w:val="003E1000"/>
    <w:rsid w:val="003E1878"/>
    <w:rsid w:val="004051C2"/>
    <w:rsid w:val="004061FF"/>
    <w:rsid w:val="00406D20"/>
    <w:rsid w:val="00414AF4"/>
    <w:rsid w:val="00416541"/>
    <w:rsid w:val="00432375"/>
    <w:rsid w:val="00437674"/>
    <w:rsid w:val="00457BAC"/>
    <w:rsid w:val="004A01A8"/>
    <w:rsid w:val="004A5D77"/>
    <w:rsid w:val="004B17DD"/>
    <w:rsid w:val="004D2055"/>
    <w:rsid w:val="004E2E9F"/>
    <w:rsid w:val="005206C4"/>
    <w:rsid w:val="0055685E"/>
    <w:rsid w:val="00573D41"/>
    <w:rsid w:val="005823A5"/>
    <w:rsid w:val="005A2E9F"/>
    <w:rsid w:val="005A44D0"/>
    <w:rsid w:val="005B24B2"/>
    <w:rsid w:val="005C3366"/>
    <w:rsid w:val="005D5B7B"/>
    <w:rsid w:val="006175FD"/>
    <w:rsid w:val="00623D7A"/>
    <w:rsid w:val="0063749F"/>
    <w:rsid w:val="00647058"/>
    <w:rsid w:val="00680730"/>
    <w:rsid w:val="0068649E"/>
    <w:rsid w:val="006A2A0E"/>
    <w:rsid w:val="006B2FB8"/>
    <w:rsid w:val="006D1E16"/>
    <w:rsid w:val="006D3B8B"/>
    <w:rsid w:val="00733154"/>
    <w:rsid w:val="00733216"/>
    <w:rsid w:val="0078728A"/>
    <w:rsid w:val="007A0BF1"/>
    <w:rsid w:val="007C63C7"/>
    <w:rsid w:val="007F25E0"/>
    <w:rsid w:val="00826C21"/>
    <w:rsid w:val="00863125"/>
    <w:rsid w:val="008640CA"/>
    <w:rsid w:val="00874B34"/>
    <w:rsid w:val="008B703C"/>
    <w:rsid w:val="008C09AF"/>
    <w:rsid w:val="008D376A"/>
    <w:rsid w:val="008E7934"/>
    <w:rsid w:val="00904650"/>
    <w:rsid w:val="00917D76"/>
    <w:rsid w:val="00941B89"/>
    <w:rsid w:val="00947BE3"/>
    <w:rsid w:val="0095324C"/>
    <w:rsid w:val="009630A0"/>
    <w:rsid w:val="0096621D"/>
    <w:rsid w:val="0098634F"/>
    <w:rsid w:val="00986607"/>
    <w:rsid w:val="00994C61"/>
    <w:rsid w:val="00995967"/>
    <w:rsid w:val="009A7176"/>
    <w:rsid w:val="009F079D"/>
    <w:rsid w:val="00A03D36"/>
    <w:rsid w:val="00A23A5A"/>
    <w:rsid w:val="00A301F6"/>
    <w:rsid w:val="00A42DF0"/>
    <w:rsid w:val="00A443BF"/>
    <w:rsid w:val="00A56EC4"/>
    <w:rsid w:val="00A62187"/>
    <w:rsid w:val="00A94291"/>
    <w:rsid w:val="00AE76E8"/>
    <w:rsid w:val="00AF0207"/>
    <w:rsid w:val="00B31930"/>
    <w:rsid w:val="00B354E1"/>
    <w:rsid w:val="00B57AAD"/>
    <w:rsid w:val="00B726EA"/>
    <w:rsid w:val="00B82D6C"/>
    <w:rsid w:val="00BA601F"/>
    <w:rsid w:val="00BB3860"/>
    <w:rsid w:val="00BC668B"/>
    <w:rsid w:val="00C4792E"/>
    <w:rsid w:val="00C661BD"/>
    <w:rsid w:val="00CD6E49"/>
    <w:rsid w:val="00CE0486"/>
    <w:rsid w:val="00CE569D"/>
    <w:rsid w:val="00CE5BD7"/>
    <w:rsid w:val="00CF16BA"/>
    <w:rsid w:val="00CF1EBA"/>
    <w:rsid w:val="00D106A2"/>
    <w:rsid w:val="00D11A54"/>
    <w:rsid w:val="00D21A54"/>
    <w:rsid w:val="00D27EB3"/>
    <w:rsid w:val="00D30FC4"/>
    <w:rsid w:val="00D41E46"/>
    <w:rsid w:val="00D63EC4"/>
    <w:rsid w:val="00D7067C"/>
    <w:rsid w:val="00D75892"/>
    <w:rsid w:val="00D76851"/>
    <w:rsid w:val="00D86036"/>
    <w:rsid w:val="00DB179D"/>
    <w:rsid w:val="00DC7D7C"/>
    <w:rsid w:val="00DE061E"/>
    <w:rsid w:val="00DF4C8A"/>
    <w:rsid w:val="00E45554"/>
    <w:rsid w:val="00E7474B"/>
    <w:rsid w:val="00E936C4"/>
    <w:rsid w:val="00E936FD"/>
    <w:rsid w:val="00EA4A7F"/>
    <w:rsid w:val="00EB653D"/>
    <w:rsid w:val="00EC43E9"/>
    <w:rsid w:val="00ED0EB4"/>
    <w:rsid w:val="00EE4EBC"/>
    <w:rsid w:val="00EF39A0"/>
    <w:rsid w:val="00EF5242"/>
    <w:rsid w:val="00EF7790"/>
    <w:rsid w:val="00F37007"/>
    <w:rsid w:val="00F42A6B"/>
    <w:rsid w:val="00F4316A"/>
    <w:rsid w:val="00F60D48"/>
    <w:rsid w:val="00F611DE"/>
    <w:rsid w:val="00F7246A"/>
    <w:rsid w:val="00FD5E86"/>
    <w:rsid w:val="00FD799C"/>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910</Words>
  <Characters>4647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Hoshall, Leora</cp:lastModifiedBy>
  <cp:revision>24</cp:revision>
  <cp:lastPrinted>2025-06-25T21:06:00Z</cp:lastPrinted>
  <dcterms:created xsi:type="dcterms:W3CDTF">2025-03-21T23:39:00Z</dcterms:created>
  <dcterms:modified xsi:type="dcterms:W3CDTF">2025-06-25T21:06:00Z</dcterms:modified>
</cp:coreProperties>
</file>