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EB57EA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EB57EA">
        <w:rPr>
          <w:rFonts w:ascii="Times New Roman" w:hAnsi="Times New Roman"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 xml:space="preserve">, and the Court being generally advised </w:t>
      </w:r>
      <w:proofErr w:type="gramStart"/>
      <w:r w:rsidR="00FD2664" w:rsidRPr="00FD2664">
        <w:rPr>
          <w:rFonts w:ascii="Times New Roman" w:hAnsi="Times New Roman"/>
          <w:sz w:val="24"/>
        </w:rPr>
        <w:t>in</w:t>
      </w:r>
      <w:proofErr w:type="gramEnd"/>
      <w:r w:rsidR="00FD2664" w:rsidRPr="00FD2664">
        <w:rPr>
          <w:rFonts w:ascii="Times New Roman" w:hAnsi="Times New Roman"/>
          <w:sz w:val="24"/>
        </w:rPr>
        <w:t xml:space="preserve">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EB57E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695FE5" w:rsidR="0083473D" w:rsidRDefault="00EB57EA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>
        <w:rPr>
          <w:rFonts w:ascii="Times New Roman" w:hAnsi="Times New Roman"/>
          <w:sz w:val="24"/>
        </w:rPr>
        <w:t>.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65035E8E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EB57EA">
        <w:rPr>
          <w:rFonts w:ascii="Times New Roman" w:hAnsi="Times New Roman"/>
          <w:bCs/>
          <w:iCs/>
          <w:sz w:val="24"/>
        </w:rPr>
        <w:t>Request for 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="00EB57EA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0B3A1DDD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EB57EA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12DA36AC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EB57EA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A28B" w14:textId="32AD7EA3" w:rsidR="00EB57EA" w:rsidRDefault="00EB57E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MISC 16</w:t>
    </w:r>
  </w:p>
  <w:p w14:paraId="77E50C3D" w14:textId="635318E4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="00EB57EA">
      <w:rPr>
        <w:rFonts w:ascii="Times New Roman" w:hAnsi="Times New Roman"/>
        <w:sz w:val="16"/>
        <w:szCs w:val="16"/>
      </w:rPr>
      <w:tab/>
    </w:r>
    <w:r w:rsidR="00EB57EA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3C51FDED" w:rsidR="0065315A" w:rsidRPr="009C0560" w:rsidRDefault="00C72269" w:rsidP="00C72269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C72269">
      <w:rPr>
        <w:rFonts w:ascii="Times New Roman" w:hAnsi="Times New Roman"/>
        <w:sz w:val="16"/>
        <w:szCs w:val="16"/>
      </w:rPr>
      <w:t xml:space="preserve">Last Form Revision: May 2025.  Packet Date: May 2025. </w:t>
    </w:r>
    <w:r w:rsidRPr="00C7226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43B19"/>
    <w:rsid w:val="001502F1"/>
    <w:rsid w:val="00171E52"/>
    <w:rsid w:val="001A736A"/>
    <w:rsid w:val="001D3552"/>
    <w:rsid w:val="001D7A22"/>
    <w:rsid w:val="001F6641"/>
    <w:rsid w:val="001F746C"/>
    <w:rsid w:val="002022FE"/>
    <w:rsid w:val="002314C8"/>
    <w:rsid w:val="00245BCC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E61E6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72269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936C4"/>
    <w:rsid w:val="00EB3EE3"/>
    <w:rsid w:val="00EB57EA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1198</Characters>
  <Application>Microsoft Office Word</Application>
  <DocSecurity>0</DocSecurity>
  <Lines>52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Dorsch, Angie</cp:lastModifiedBy>
  <cp:revision>30</cp:revision>
  <cp:lastPrinted>2024-08-19T17:35:00Z</cp:lastPrinted>
  <dcterms:created xsi:type="dcterms:W3CDTF">2025-03-21T23:42:00Z</dcterms:created>
  <dcterms:modified xsi:type="dcterms:W3CDTF">2025-06-26T00:45:00Z</dcterms:modified>
</cp:coreProperties>
</file>