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9EB9" w14:textId="77777777" w:rsidR="00094F43" w:rsidRPr="00094F43" w:rsidRDefault="00094F43" w:rsidP="00FC66A0">
      <w:pPr>
        <w:tabs>
          <w:tab w:val="left" w:pos="3600"/>
          <w:tab w:val="right" w:pos="9360"/>
        </w:tabs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094F43">
        <w:rPr>
          <w:rFonts w:ascii="Times New Roman" w:hAnsi="Times New Roman"/>
          <w:sz w:val="24"/>
        </w:rPr>
        <w:t>STATE OF WYOMING</w:t>
      </w:r>
      <w:r w:rsidRPr="00094F43">
        <w:rPr>
          <w:rFonts w:ascii="Times New Roman" w:hAnsi="Times New Roman"/>
          <w:sz w:val="24"/>
        </w:rPr>
        <w:tab/>
        <w:t>)</w:t>
      </w:r>
      <w:r w:rsidRPr="00094F43">
        <w:rPr>
          <w:rFonts w:ascii="Times New Roman" w:hAnsi="Times New Roman"/>
          <w:sz w:val="24"/>
        </w:rPr>
        <w:tab/>
        <w:t>IN THE DISTRICT COURT</w:t>
      </w:r>
    </w:p>
    <w:p w14:paraId="57A10EA0" w14:textId="77777777" w:rsidR="00094F43" w:rsidRPr="00094F43" w:rsidRDefault="00094F43" w:rsidP="00FC66A0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094F43">
        <w:rPr>
          <w:rFonts w:ascii="Times New Roman" w:hAnsi="Times New Roman"/>
          <w:sz w:val="24"/>
        </w:rPr>
        <w:tab/>
      </w:r>
      <w:r w:rsidRPr="00094F43">
        <w:rPr>
          <w:rFonts w:ascii="Times New Roman" w:hAnsi="Times New Roman"/>
          <w:sz w:val="24"/>
        </w:rPr>
        <w:tab/>
      </w:r>
      <w:r w:rsidRPr="00094F43">
        <w:rPr>
          <w:rFonts w:ascii="Times New Roman" w:hAnsi="Times New Roman"/>
          <w:sz w:val="24"/>
        </w:rPr>
        <w:tab/>
      </w:r>
      <w:r w:rsidRPr="00094F43">
        <w:rPr>
          <w:rFonts w:ascii="Times New Roman" w:hAnsi="Times New Roman"/>
          <w:sz w:val="24"/>
        </w:rPr>
        <w:tab/>
      </w:r>
      <w:r w:rsidRPr="00094F43">
        <w:rPr>
          <w:rFonts w:ascii="Times New Roman" w:hAnsi="Times New Roman"/>
          <w:sz w:val="24"/>
        </w:rPr>
        <w:tab/>
        <w:t xml:space="preserve">) </w:t>
      </w:r>
      <w:proofErr w:type="gramStart"/>
      <w:r w:rsidRPr="00094F43">
        <w:rPr>
          <w:rFonts w:ascii="Times New Roman" w:hAnsi="Times New Roman"/>
          <w:sz w:val="24"/>
        </w:rPr>
        <w:t>ss</w:t>
      </w:r>
      <w:proofErr w:type="gramEnd"/>
    </w:p>
    <w:p w14:paraId="58BAEDDC" w14:textId="77777777" w:rsidR="00094F43" w:rsidRPr="00094F43" w:rsidRDefault="00094F43" w:rsidP="00FC66A0">
      <w:pPr>
        <w:tabs>
          <w:tab w:val="left" w:pos="3600"/>
          <w:tab w:val="right" w:pos="9360"/>
        </w:tabs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094F43">
        <w:rPr>
          <w:rFonts w:ascii="Times New Roman" w:hAnsi="Times New Roman"/>
          <w:sz w:val="24"/>
        </w:rPr>
        <w:t>COUNTY OF ________________</w:t>
      </w:r>
      <w:r w:rsidRPr="00094F43">
        <w:rPr>
          <w:rFonts w:ascii="Times New Roman" w:hAnsi="Times New Roman"/>
          <w:sz w:val="24"/>
        </w:rPr>
        <w:tab/>
        <w:t>)</w:t>
      </w:r>
      <w:r w:rsidRPr="00094F43">
        <w:rPr>
          <w:rFonts w:ascii="Times New Roman" w:hAnsi="Times New Roman"/>
          <w:sz w:val="24"/>
        </w:rPr>
        <w:tab/>
        <w:t>_______________ JUDICIAL DISTRICT</w:t>
      </w:r>
    </w:p>
    <w:p w14:paraId="1643F3AE" w14:textId="77777777" w:rsidR="00094F43" w:rsidRPr="00094F43" w:rsidRDefault="00094F43" w:rsidP="00FC66A0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</w:p>
    <w:p w14:paraId="47E81D1F" w14:textId="77777777" w:rsidR="00094F43" w:rsidRPr="00094F43" w:rsidRDefault="00094F43" w:rsidP="00FC66A0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</w:p>
    <w:p w14:paraId="2EB20FF8" w14:textId="77777777" w:rsidR="00094F43" w:rsidRPr="00094F43" w:rsidRDefault="00094F43" w:rsidP="00FC66A0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094F43">
        <w:rPr>
          <w:rFonts w:ascii="Times New Roman" w:hAnsi="Times New Roman"/>
          <w:sz w:val="24"/>
        </w:rPr>
        <w:t>IN THE MATTER of the</w:t>
      </w:r>
      <w:r w:rsidRPr="00094F43">
        <w:rPr>
          <w:rFonts w:ascii="Times New Roman" w:hAnsi="Times New Roman"/>
          <w:sz w:val="24"/>
        </w:rPr>
        <w:tab/>
      </w:r>
      <w:r w:rsidRPr="00094F43">
        <w:rPr>
          <w:rFonts w:ascii="Times New Roman" w:hAnsi="Times New Roman"/>
          <w:sz w:val="24"/>
        </w:rPr>
        <w:tab/>
      </w:r>
      <w:r w:rsidRPr="00094F43">
        <w:rPr>
          <w:rFonts w:ascii="Times New Roman" w:hAnsi="Times New Roman"/>
          <w:sz w:val="24"/>
        </w:rPr>
        <w:tab/>
        <w:t xml:space="preserve">) </w:t>
      </w:r>
      <w:r w:rsidRPr="00094F43">
        <w:rPr>
          <w:rFonts w:ascii="Times New Roman" w:hAnsi="Times New Roman"/>
          <w:sz w:val="24"/>
        </w:rPr>
        <w:tab/>
        <w:t>Case Number________________</w:t>
      </w:r>
    </w:p>
    <w:p w14:paraId="001B718B" w14:textId="77777777" w:rsidR="00094F43" w:rsidRPr="00094F43" w:rsidRDefault="00094F43" w:rsidP="00FC66A0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094F43">
        <w:rPr>
          <w:rFonts w:ascii="Times New Roman" w:hAnsi="Times New Roman"/>
          <w:sz w:val="24"/>
        </w:rPr>
        <w:t xml:space="preserve">CHANGE OF NAME OF    </w:t>
      </w:r>
      <w:r w:rsidRPr="00094F43">
        <w:rPr>
          <w:rFonts w:ascii="Times New Roman" w:hAnsi="Times New Roman"/>
          <w:sz w:val="24"/>
        </w:rPr>
        <w:tab/>
      </w:r>
      <w:r w:rsidRPr="00094F43">
        <w:rPr>
          <w:rFonts w:ascii="Times New Roman" w:hAnsi="Times New Roman"/>
          <w:sz w:val="24"/>
        </w:rPr>
        <w:tab/>
      </w:r>
      <w:r w:rsidRPr="00094F43">
        <w:rPr>
          <w:rFonts w:ascii="Times New Roman" w:hAnsi="Times New Roman"/>
          <w:sz w:val="24"/>
        </w:rPr>
        <w:tab/>
        <w:t>)</w:t>
      </w:r>
    </w:p>
    <w:p w14:paraId="37DF89CF" w14:textId="77777777" w:rsidR="00094F43" w:rsidRPr="00094F43" w:rsidRDefault="00094F43" w:rsidP="00FC66A0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094F43">
        <w:rPr>
          <w:rFonts w:ascii="Times New Roman" w:hAnsi="Times New Roman"/>
          <w:sz w:val="24"/>
          <w:u w:val="single"/>
        </w:rPr>
        <w:tab/>
      </w:r>
      <w:r w:rsidRPr="00094F43">
        <w:rPr>
          <w:rFonts w:ascii="Times New Roman" w:hAnsi="Times New Roman"/>
          <w:sz w:val="24"/>
          <w:u w:val="single"/>
        </w:rPr>
        <w:tab/>
      </w:r>
      <w:r w:rsidRPr="00094F43">
        <w:rPr>
          <w:rFonts w:ascii="Times New Roman" w:hAnsi="Times New Roman"/>
          <w:sz w:val="24"/>
          <w:u w:val="single"/>
        </w:rPr>
        <w:tab/>
      </w:r>
      <w:r w:rsidRPr="00094F43">
        <w:rPr>
          <w:rFonts w:ascii="Times New Roman" w:hAnsi="Times New Roman"/>
          <w:sz w:val="24"/>
          <w:u w:val="single"/>
        </w:rPr>
        <w:tab/>
      </w:r>
      <w:r w:rsidRPr="00094F43">
        <w:rPr>
          <w:rFonts w:ascii="Times New Roman" w:hAnsi="Times New Roman"/>
          <w:sz w:val="24"/>
          <w:u w:val="single"/>
        </w:rPr>
        <w:tab/>
      </w:r>
      <w:r w:rsidRPr="00094F43">
        <w:rPr>
          <w:rFonts w:ascii="Times New Roman" w:hAnsi="Times New Roman"/>
          <w:sz w:val="24"/>
        </w:rPr>
        <w:tab/>
        <w:t>)</w:t>
      </w:r>
      <w:r w:rsidRPr="00094F43">
        <w:rPr>
          <w:rFonts w:ascii="Times New Roman" w:hAnsi="Times New Roman"/>
          <w:sz w:val="24"/>
        </w:rPr>
        <w:tab/>
        <w:t xml:space="preserve"> </w:t>
      </w:r>
      <w:r w:rsidRPr="00094F43">
        <w:rPr>
          <w:rFonts w:ascii="Times New Roman" w:hAnsi="Times New Roman"/>
          <w:sz w:val="24"/>
        </w:rPr>
        <w:tab/>
      </w:r>
      <w:r w:rsidRPr="00094F43">
        <w:rPr>
          <w:rFonts w:ascii="Times New Roman" w:hAnsi="Times New Roman"/>
          <w:sz w:val="24"/>
        </w:rPr>
        <w:tab/>
      </w:r>
      <w:r w:rsidRPr="00094F43">
        <w:rPr>
          <w:rFonts w:ascii="Times New Roman" w:hAnsi="Times New Roman"/>
          <w:sz w:val="24"/>
        </w:rPr>
        <w:tab/>
      </w:r>
      <w:r w:rsidRPr="00094F43">
        <w:rPr>
          <w:rFonts w:ascii="Times New Roman" w:hAnsi="Times New Roman"/>
          <w:sz w:val="24"/>
        </w:rPr>
        <w:tab/>
      </w:r>
      <w:r w:rsidRPr="00094F43">
        <w:rPr>
          <w:rFonts w:ascii="Times New Roman" w:hAnsi="Times New Roman"/>
          <w:sz w:val="24"/>
        </w:rPr>
        <w:tab/>
      </w:r>
      <w:r w:rsidRPr="00094F43">
        <w:rPr>
          <w:rFonts w:ascii="Times New Roman" w:hAnsi="Times New Roman"/>
          <w:sz w:val="24"/>
        </w:rPr>
        <w:tab/>
      </w:r>
    </w:p>
    <w:p w14:paraId="15B69967" w14:textId="77777777" w:rsidR="00094F43" w:rsidRPr="00094F43" w:rsidRDefault="00094F43" w:rsidP="00FC66A0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094F43">
        <w:rPr>
          <w:rFonts w:ascii="Times New Roman" w:hAnsi="Times New Roman"/>
          <w:sz w:val="24"/>
        </w:rPr>
        <w:t xml:space="preserve">Petitioner </w:t>
      </w:r>
      <w:r w:rsidRPr="00094F43">
        <w:rPr>
          <w:rFonts w:ascii="Times New Roman" w:hAnsi="Times New Roman"/>
          <w:sz w:val="24"/>
        </w:rPr>
        <w:tab/>
      </w:r>
      <w:r w:rsidRPr="00094F43">
        <w:rPr>
          <w:rFonts w:ascii="Times New Roman" w:hAnsi="Times New Roman"/>
          <w:sz w:val="24"/>
        </w:rPr>
        <w:tab/>
      </w:r>
      <w:r w:rsidRPr="00094F43">
        <w:rPr>
          <w:rFonts w:ascii="Times New Roman" w:hAnsi="Times New Roman"/>
          <w:sz w:val="24"/>
        </w:rPr>
        <w:tab/>
      </w:r>
      <w:r w:rsidRPr="00094F43">
        <w:rPr>
          <w:rFonts w:ascii="Times New Roman" w:hAnsi="Times New Roman"/>
          <w:sz w:val="24"/>
        </w:rPr>
        <w:tab/>
      </w:r>
      <w:r w:rsidRPr="00094F43">
        <w:rPr>
          <w:rFonts w:ascii="Times New Roman" w:hAnsi="Times New Roman"/>
          <w:sz w:val="24"/>
        </w:rPr>
        <w:tab/>
        <w:t>)</w:t>
      </w:r>
    </w:p>
    <w:p w14:paraId="3263B9ED" w14:textId="65C92C67" w:rsidR="00A3585B" w:rsidRDefault="00094F43" w:rsidP="00FC66A0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094F43">
        <w:rPr>
          <w:rFonts w:ascii="Times New Roman" w:hAnsi="Times New Roman"/>
          <w:sz w:val="24"/>
        </w:rPr>
        <w:t>(current full name of adult asking for change)</w:t>
      </w:r>
      <w:r w:rsidR="00A3585B">
        <w:rPr>
          <w:rFonts w:ascii="Times New Roman" w:hAnsi="Times New Roman"/>
          <w:sz w:val="24"/>
        </w:rPr>
        <w:tab/>
      </w:r>
    </w:p>
    <w:p w14:paraId="3263B9EE" w14:textId="77777777" w:rsidR="00D76851" w:rsidRPr="00D76851" w:rsidRDefault="00D76851" w:rsidP="009F06A5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</w:p>
    <w:p w14:paraId="3263B9EF" w14:textId="77777777" w:rsidR="00D76851" w:rsidRDefault="00324AEE" w:rsidP="00B726EA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ab/>
      </w:r>
    </w:p>
    <w:p w14:paraId="3263B9F0" w14:textId="2003DC10" w:rsidR="00324AEE" w:rsidRDefault="00F14148" w:rsidP="00FB5801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ORDER </w:t>
      </w:r>
      <w:r w:rsidR="00660E4C">
        <w:rPr>
          <w:rFonts w:ascii="Times New Roman" w:hAnsi="Times New Roman"/>
          <w:b/>
          <w:bCs/>
          <w:sz w:val="24"/>
        </w:rPr>
        <w:t>REGARDING</w:t>
      </w:r>
      <w:r w:rsidR="00D14AB4">
        <w:rPr>
          <w:rFonts w:ascii="Times New Roman" w:hAnsi="Times New Roman"/>
          <w:b/>
          <w:bCs/>
          <w:sz w:val="24"/>
        </w:rPr>
        <w:t xml:space="preserve"> CONFIDENTIALITY</w:t>
      </w:r>
    </w:p>
    <w:p w14:paraId="33095B23" w14:textId="76CC90CA" w:rsidR="00094F43" w:rsidRPr="00002B4E" w:rsidRDefault="00D76851" w:rsidP="00002B4E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sz w:val="24"/>
          <w:u w:val="single"/>
        </w:rPr>
        <w:sectPr w:rsidR="00094F43" w:rsidRPr="00002B4E" w:rsidSect="00094F43">
          <w:headerReference w:type="default" r:id="rId7"/>
          <w:footerReference w:type="default" r:id="rId8"/>
          <w:footerReference w:type="first" r:id="rId9"/>
          <w:endnotePr>
            <w:numFmt w:val="decimal"/>
          </w:endnotePr>
          <w:type w:val="nextColumn"/>
          <w:pgSz w:w="12240" w:h="15840" w:code="1"/>
          <w:pgMar w:top="4320" w:right="1440" w:bottom="1440" w:left="1440" w:header="720" w:footer="720" w:gutter="0"/>
          <w:cols w:space="720"/>
          <w:noEndnote/>
          <w:titlePg/>
          <w:docGrid w:linePitch="272"/>
        </w:sectPr>
      </w:pP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</w:p>
    <w:p w14:paraId="08FA198C" w14:textId="77777777" w:rsidR="00094F43" w:rsidRDefault="00094F43">
      <w:pPr>
        <w:widowControl/>
        <w:jc w:val="both"/>
        <w:rPr>
          <w:rFonts w:ascii="Times New Roman" w:hAnsi="Times New Roman"/>
          <w:sz w:val="24"/>
        </w:rPr>
        <w:sectPr w:rsidR="00094F43" w:rsidSect="00094F43"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72"/>
        </w:sectPr>
      </w:pPr>
    </w:p>
    <w:p w14:paraId="3263B9F3" w14:textId="435DFF31" w:rsidR="00D14AB4" w:rsidRDefault="00D14AB4" w:rsidP="00FE1A97">
      <w:pPr>
        <w:widowControl/>
        <w:autoSpaceDE/>
        <w:autoSpaceDN/>
        <w:adjustRightInd/>
        <w:spacing w:line="312" w:lineRule="auto"/>
        <w:ind w:firstLine="720"/>
        <w:rPr>
          <w:rFonts w:ascii="Times New Roman" w:hAnsi="Times New Roman"/>
          <w:bCs/>
          <w:sz w:val="24"/>
        </w:rPr>
      </w:pPr>
      <w:r w:rsidRPr="00D14AB4">
        <w:rPr>
          <w:rFonts w:ascii="Times New Roman" w:hAnsi="Times New Roman"/>
          <w:sz w:val="24"/>
        </w:rPr>
        <w:t>T</w:t>
      </w:r>
      <w:r w:rsidR="00D938B0" w:rsidRPr="00D14AB4">
        <w:rPr>
          <w:rFonts w:ascii="Times New Roman" w:hAnsi="Times New Roman"/>
          <w:sz w:val="24"/>
        </w:rPr>
        <w:t xml:space="preserve">his matter </w:t>
      </w:r>
      <w:r w:rsidRPr="00D14AB4">
        <w:rPr>
          <w:rFonts w:ascii="Times New Roman" w:hAnsi="Times New Roman"/>
          <w:sz w:val="24"/>
        </w:rPr>
        <w:t xml:space="preserve">having come before the Court on </w:t>
      </w:r>
      <w:r w:rsidRPr="00D14AB4">
        <w:rPr>
          <w:rFonts w:ascii="Times New Roman" w:hAnsi="Times New Roman"/>
          <w:bCs/>
          <w:sz w:val="24"/>
        </w:rPr>
        <w:t>Petitioner’s</w:t>
      </w:r>
      <w:r>
        <w:rPr>
          <w:rFonts w:ascii="Times New Roman" w:hAnsi="Times New Roman"/>
          <w:bCs/>
          <w:sz w:val="24"/>
        </w:rPr>
        <w:t xml:space="preserve"> </w:t>
      </w:r>
      <w:r w:rsidRPr="007F398E">
        <w:rPr>
          <w:rFonts w:ascii="Times New Roman" w:hAnsi="Times New Roman"/>
          <w:bCs/>
          <w:sz w:val="24"/>
        </w:rPr>
        <w:t xml:space="preserve">Motion for </w:t>
      </w:r>
      <w:r w:rsidR="005E0AF2">
        <w:rPr>
          <w:rFonts w:ascii="Times New Roman" w:hAnsi="Times New Roman"/>
          <w:bCs/>
          <w:sz w:val="24"/>
        </w:rPr>
        <w:t xml:space="preserve">Grant of </w:t>
      </w:r>
      <w:r w:rsidR="00563378" w:rsidRPr="007F398E">
        <w:rPr>
          <w:rFonts w:ascii="Times New Roman" w:hAnsi="Times New Roman"/>
          <w:bCs/>
          <w:sz w:val="24"/>
        </w:rPr>
        <w:t>Confidential</w:t>
      </w:r>
      <w:r w:rsidRPr="007F398E">
        <w:rPr>
          <w:rFonts w:ascii="Times New Roman" w:hAnsi="Times New Roman"/>
          <w:bCs/>
          <w:sz w:val="24"/>
        </w:rPr>
        <w:t>i</w:t>
      </w:r>
      <w:r w:rsidR="00563378" w:rsidRPr="007F398E">
        <w:rPr>
          <w:rFonts w:ascii="Times New Roman" w:hAnsi="Times New Roman"/>
          <w:bCs/>
          <w:sz w:val="24"/>
        </w:rPr>
        <w:t>t</w:t>
      </w:r>
      <w:r w:rsidRPr="007F398E">
        <w:rPr>
          <w:rFonts w:ascii="Times New Roman" w:hAnsi="Times New Roman"/>
          <w:bCs/>
          <w:sz w:val="24"/>
        </w:rPr>
        <w:t>y</w:t>
      </w:r>
      <w:r w:rsidR="00002B4E">
        <w:rPr>
          <w:rFonts w:ascii="Times New Roman" w:hAnsi="Times New Roman"/>
          <w:bCs/>
          <w:sz w:val="24"/>
        </w:rPr>
        <w:t>,</w:t>
      </w:r>
      <w:r w:rsidR="008D68D5">
        <w:rPr>
          <w:rFonts w:ascii="Times New Roman" w:hAnsi="Times New Roman"/>
          <w:bCs/>
          <w:sz w:val="24"/>
        </w:rPr>
        <w:t xml:space="preserve"> and the Court having reviewed</w:t>
      </w:r>
      <w:r w:rsidRPr="00D14AB4">
        <w:rPr>
          <w:rFonts w:ascii="Times New Roman" w:hAnsi="Times New Roman"/>
          <w:bCs/>
          <w:sz w:val="24"/>
        </w:rPr>
        <w:t xml:space="preserve"> the </w:t>
      </w:r>
      <w:r w:rsidR="009B4BE6" w:rsidRPr="009B5D25">
        <w:rPr>
          <w:rFonts w:ascii="Times New Roman" w:hAnsi="Times New Roman"/>
          <w:bCs/>
          <w:sz w:val="24"/>
        </w:rPr>
        <w:t>Motion</w:t>
      </w:r>
      <w:r w:rsidRPr="00D14AB4">
        <w:rPr>
          <w:rFonts w:ascii="Times New Roman" w:hAnsi="Times New Roman"/>
          <w:bCs/>
          <w:sz w:val="24"/>
        </w:rPr>
        <w:t xml:space="preserve"> and being otherwise fully advised, </w:t>
      </w:r>
      <w:r w:rsidR="009B4BE6">
        <w:rPr>
          <w:rFonts w:ascii="Times New Roman" w:hAnsi="Times New Roman"/>
          <w:bCs/>
          <w:sz w:val="24"/>
        </w:rPr>
        <w:t xml:space="preserve">the Court </w:t>
      </w:r>
      <w:r w:rsidR="00660E4C">
        <w:rPr>
          <w:rFonts w:ascii="Times New Roman" w:hAnsi="Times New Roman"/>
          <w:bCs/>
          <w:sz w:val="24"/>
        </w:rPr>
        <w:t xml:space="preserve">makes </w:t>
      </w:r>
      <w:r w:rsidR="009B4BE6">
        <w:rPr>
          <w:rFonts w:ascii="Times New Roman" w:hAnsi="Times New Roman"/>
          <w:bCs/>
          <w:sz w:val="24"/>
        </w:rPr>
        <w:t>the following findings</w:t>
      </w:r>
      <w:r w:rsidRPr="00D14AB4">
        <w:rPr>
          <w:rFonts w:ascii="Times New Roman" w:hAnsi="Times New Roman"/>
          <w:bCs/>
          <w:sz w:val="24"/>
        </w:rPr>
        <w:t>:</w:t>
      </w:r>
    </w:p>
    <w:p w14:paraId="3263B9F4" w14:textId="06D66F59" w:rsidR="00D14AB4" w:rsidRDefault="00DD3A77" w:rsidP="00FE1A97">
      <w:pPr>
        <w:widowControl/>
        <w:autoSpaceDE/>
        <w:autoSpaceDN/>
        <w:adjustRightInd/>
        <w:spacing w:line="312" w:lineRule="auto"/>
        <w:ind w:firstLine="720"/>
        <w:rPr>
          <w:rFonts w:ascii="Times New Roman" w:hAnsi="Times New Roman"/>
          <w:bCs/>
          <w:sz w:val="24"/>
        </w:rPr>
      </w:pPr>
      <w:sdt>
        <w:sdtPr>
          <w:rPr>
            <w:rFonts w:ascii="Times New Roman" w:hAnsi="Times New Roman"/>
            <w:bCs/>
            <w:sz w:val="24"/>
          </w:rPr>
          <w:id w:val="119542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4E" w:rsidRPr="00DE65B7">
            <w:rPr>
              <w:rFonts w:ascii="MS Gothic" w:eastAsia="MS Gothic" w:hAnsi="MS Gothic"/>
              <w:bCs/>
              <w:sz w:val="24"/>
            </w:rPr>
            <w:t>☐</w:t>
          </w:r>
        </w:sdtContent>
      </w:sdt>
      <w:r w:rsidR="00002B4E">
        <w:rPr>
          <w:rFonts w:ascii="Times New Roman" w:hAnsi="Times New Roman"/>
          <w:b/>
          <w:sz w:val="24"/>
        </w:rPr>
        <w:t xml:space="preserve"> </w:t>
      </w:r>
      <w:r w:rsidR="00D14AB4" w:rsidRPr="00D14AB4">
        <w:rPr>
          <w:rFonts w:ascii="Times New Roman" w:hAnsi="Times New Roman"/>
          <w:bCs/>
          <w:sz w:val="24"/>
        </w:rPr>
        <w:t xml:space="preserve">The </w:t>
      </w:r>
      <w:r w:rsidR="009B4BE6">
        <w:rPr>
          <w:rFonts w:ascii="Times New Roman" w:hAnsi="Times New Roman"/>
          <w:bCs/>
          <w:sz w:val="24"/>
        </w:rPr>
        <w:t>Petitioner</w:t>
      </w:r>
      <w:r w:rsidR="00D14AB4" w:rsidRPr="00D14AB4">
        <w:rPr>
          <w:rFonts w:ascii="Times New Roman" w:hAnsi="Times New Roman"/>
          <w:bCs/>
          <w:sz w:val="24"/>
        </w:rPr>
        <w:t xml:space="preserve"> has been</w:t>
      </w:r>
      <w:r w:rsidR="00D14AB4">
        <w:rPr>
          <w:rFonts w:ascii="Times New Roman" w:hAnsi="Times New Roman"/>
          <w:bCs/>
          <w:sz w:val="24"/>
        </w:rPr>
        <w:t xml:space="preserve"> </w:t>
      </w:r>
      <w:r w:rsidR="00D14AB4" w:rsidRPr="00D14AB4">
        <w:rPr>
          <w:rFonts w:ascii="Times New Roman" w:hAnsi="Times New Roman"/>
          <w:bCs/>
          <w:sz w:val="24"/>
        </w:rPr>
        <w:t xml:space="preserve">granted an order of protection under </w:t>
      </w:r>
      <w:r w:rsidR="009B4BE6">
        <w:rPr>
          <w:rFonts w:ascii="Times New Roman" w:hAnsi="Times New Roman"/>
          <w:bCs/>
          <w:sz w:val="24"/>
        </w:rPr>
        <w:t>Wyoming’s Domestic Violence Protection Act (</w:t>
      </w:r>
      <w:proofErr w:type="spellStart"/>
      <w:r w:rsidR="009B4BE6">
        <w:rPr>
          <w:rFonts w:ascii="Times New Roman" w:hAnsi="Times New Roman"/>
          <w:bCs/>
          <w:sz w:val="24"/>
        </w:rPr>
        <w:t>W</w:t>
      </w:r>
      <w:r w:rsidR="009B4BE6" w:rsidRPr="005E0AF2">
        <w:rPr>
          <w:rFonts w:ascii="Times New Roman" w:hAnsi="Times New Roman"/>
          <w:bCs/>
          <w:sz w:val="24"/>
        </w:rPr>
        <w:t>.S</w:t>
      </w:r>
      <w:proofErr w:type="spellEnd"/>
      <w:r w:rsidR="009B4BE6" w:rsidRPr="005E0AF2">
        <w:rPr>
          <w:rFonts w:ascii="Times New Roman" w:hAnsi="Times New Roman"/>
          <w:bCs/>
          <w:sz w:val="24"/>
        </w:rPr>
        <w:t>. 35-21-101</w:t>
      </w:r>
      <w:r w:rsidR="005E0AF2" w:rsidRPr="00DE65B7">
        <w:rPr>
          <w:rFonts w:ascii="Times New Roman" w:hAnsi="Times New Roman"/>
          <w:bCs/>
          <w:sz w:val="24"/>
        </w:rPr>
        <w:t xml:space="preserve"> through </w:t>
      </w:r>
      <w:r w:rsidR="005E0AF2">
        <w:rPr>
          <w:rFonts w:ascii="Times New Roman" w:hAnsi="Times New Roman"/>
          <w:bCs/>
          <w:sz w:val="24"/>
        </w:rPr>
        <w:t>35-21</w:t>
      </w:r>
      <w:r w:rsidR="005E0AF2" w:rsidRPr="00DE65B7">
        <w:rPr>
          <w:rFonts w:ascii="Times New Roman" w:hAnsi="Times New Roman"/>
          <w:bCs/>
          <w:sz w:val="24"/>
        </w:rPr>
        <w:t xml:space="preserve">-112) </w:t>
      </w:r>
      <w:r w:rsidR="009601D4">
        <w:rPr>
          <w:rFonts w:ascii="Times New Roman" w:hAnsi="Times New Roman"/>
          <w:bCs/>
          <w:sz w:val="24"/>
        </w:rPr>
        <w:t xml:space="preserve">or </w:t>
      </w:r>
      <w:r w:rsidR="009B4BE6" w:rsidRPr="005E0AF2">
        <w:rPr>
          <w:rFonts w:ascii="Times New Roman" w:hAnsi="Times New Roman"/>
          <w:bCs/>
          <w:sz w:val="24"/>
        </w:rPr>
        <w:t>under a</w:t>
      </w:r>
      <w:r w:rsidR="00D14AB4" w:rsidRPr="00D14AB4">
        <w:rPr>
          <w:rFonts w:ascii="Times New Roman" w:hAnsi="Times New Roman"/>
          <w:bCs/>
          <w:sz w:val="24"/>
        </w:rPr>
        <w:t xml:space="preserve"> similar act in another </w:t>
      </w:r>
      <w:r w:rsidR="00FE1A97">
        <w:rPr>
          <w:rFonts w:ascii="Times New Roman" w:hAnsi="Times New Roman"/>
          <w:bCs/>
          <w:sz w:val="24"/>
        </w:rPr>
        <w:t xml:space="preserve">U.S. </w:t>
      </w:r>
      <w:r w:rsidR="00D14AB4" w:rsidRPr="00D14AB4">
        <w:rPr>
          <w:rFonts w:ascii="Times New Roman" w:hAnsi="Times New Roman"/>
          <w:bCs/>
          <w:sz w:val="24"/>
        </w:rPr>
        <w:t>state</w:t>
      </w:r>
      <w:r w:rsidR="00FE1A97">
        <w:rPr>
          <w:rFonts w:ascii="Times New Roman" w:hAnsi="Times New Roman"/>
          <w:bCs/>
          <w:sz w:val="24"/>
        </w:rPr>
        <w:t xml:space="preserve"> or </w:t>
      </w:r>
      <w:r w:rsidR="00D14AB4" w:rsidRPr="00D14AB4">
        <w:rPr>
          <w:rFonts w:ascii="Times New Roman" w:hAnsi="Times New Roman"/>
          <w:bCs/>
          <w:sz w:val="24"/>
        </w:rPr>
        <w:t>territory</w:t>
      </w:r>
      <w:r w:rsidR="00FE1A97">
        <w:rPr>
          <w:rFonts w:ascii="Times New Roman" w:hAnsi="Times New Roman"/>
          <w:bCs/>
          <w:sz w:val="24"/>
        </w:rPr>
        <w:t xml:space="preserve">, </w:t>
      </w:r>
      <w:r w:rsidR="00D14AB4" w:rsidRPr="00D14AB4">
        <w:rPr>
          <w:rFonts w:ascii="Times New Roman" w:hAnsi="Times New Roman"/>
          <w:bCs/>
          <w:sz w:val="24"/>
        </w:rPr>
        <w:t>and the order of protection remains in effect</w:t>
      </w:r>
      <w:r w:rsidR="005571EF">
        <w:rPr>
          <w:rFonts w:ascii="Times New Roman" w:hAnsi="Times New Roman"/>
          <w:bCs/>
          <w:sz w:val="24"/>
        </w:rPr>
        <w:t>; or</w:t>
      </w:r>
    </w:p>
    <w:p w14:paraId="3263B9F5" w14:textId="6D7DBCF2" w:rsidR="00D14AB4" w:rsidRDefault="00DD3A77" w:rsidP="00FE1A97">
      <w:pPr>
        <w:widowControl/>
        <w:autoSpaceDE/>
        <w:autoSpaceDN/>
        <w:adjustRightInd/>
        <w:spacing w:line="312" w:lineRule="auto"/>
        <w:ind w:firstLine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bCs/>
            <w:sz w:val="24"/>
          </w:rPr>
          <w:id w:val="-847553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A97" w:rsidRPr="00DE65B7">
            <w:rPr>
              <w:rFonts w:ascii="MS Gothic" w:eastAsia="MS Gothic" w:hAnsi="MS Gothic"/>
              <w:bCs/>
              <w:sz w:val="24"/>
            </w:rPr>
            <w:t>☐</w:t>
          </w:r>
        </w:sdtContent>
      </w:sdt>
      <w:r w:rsidR="00FE1A97">
        <w:rPr>
          <w:rFonts w:ascii="Times New Roman" w:hAnsi="Times New Roman"/>
          <w:b/>
          <w:sz w:val="24"/>
        </w:rPr>
        <w:t xml:space="preserve"> </w:t>
      </w:r>
      <w:r w:rsidR="00D14AB4" w:rsidRPr="00D14AB4">
        <w:rPr>
          <w:rFonts w:ascii="Times New Roman" w:hAnsi="Times New Roman"/>
          <w:sz w:val="24"/>
        </w:rPr>
        <w:t>The</w:t>
      </w:r>
      <w:r w:rsidR="008D68D5">
        <w:rPr>
          <w:rFonts w:ascii="Times New Roman" w:hAnsi="Times New Roman"/>
          <w:sz w:val="24"/>
        </w:rPr>
        <w:t xml:space="preserve"> C</w:t>
      </w:r>
      <w:r w:rsidR="00D14AB4" w:rsidRPr="00D14AB4">
        <w:rPr>
          <w:rFonts w:ascii="Times New Roman" w:hAnsi="Times New Roman"/>
          <w:sz w:val="24"/>
        </w:rPr>
        <w:t xml:space="preserve">ourt finds by a preponderance of the evidence that the </w:t>
      </w:r>
      <w:r w:rsidR="00D938B0">
        <w:rPr>
          <w:rFonts w:ascii="Times New Roman" w:hAnsi="Times New Roman"/>
          <w:sz w:val="24"/>
        </w:rPr>
        <w:t>Petitioner</w:t>
      </w:r>
      <w:r w:rsidR="00D14AB4" w:rsidRPr="00D14AB4">
        <w:rPr>
          <w:rFonts w:ascii="Times New Roman" w:hAnsi="Times New Roman"/>
          <w:sz w:val="24"/>
        </w:rPr>
        <w:t xml:space="preserve"> is a victim of domestic abuse and that the </w:t>
      </w:r>
      <w:r w:rsidR="00D938B0">
        <w:rPr>
          <w:rFonts w:ascii="Times New Roman" w:hAnsi="Times New Roman"/>
          <w:sz w:val="24"/>
        </w:rPr>
        <w:t>Petitioner</w:t>
      </w:r>
      <w:r w:rsidR="00D14AB4" w:rsidRPr="00D14AB4">
        <w:rPr>
          <w:rFonts w:ascii="Times New Roman" w:hAnsi="Times New Roman"/>
          <w:sz w:val="24"/>
        </w:rPr>
        <w:t xml:space="preserve"> may be subject to additional acts of domestic abuse if confidentiality is not maintained</w:t>
      </w:r>
      <w:r w:rsidR="005571EF">
        <w:rPr>
          <w:rFonts w:ascii="Times New Roman" w:hAnsi="Times New Roman"/>
          <w:sz w:val="24"/>
        </w:rPr>
        <w:t>; or</w:t>
      </w:r>
    </w:p>
    <w:p w14:paraId="3263B9F9" w14:textId="50DE1929" w:rsidR="00566493" w:rsidRPr="00566493" w:rsidRDefault="00566493" w:rsidP="00DE65B7">
      <w:pPr>
        <w:widowControl/>
        <w:autoSpaceDE/>
        <w:autoSpaceDN/>
        <w:adjustRightInd/>
        <w:spacing w:line="281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ab/>
      </w:r>
      <w:sdt>
        <w:sdtPr>
          <w:rPr>
            <w:rFonts w:ascii="Times New Roman" w:hAnsi="Times New Roman"/>
            <w:bCs/>
            <w:sz w:val="24"/>
          </w:rPr>
          <w:id w:val="53362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A97" w:rsidRPr="00DE65B7">
            <w:rPr>
              <w:rFonts w:ascii="MS Gothic" w:eastAsia="MS Gothic" w:hAnsi="MS Gothic"/>
              <w:bCs/>
              <w:sz w:val="24"/>
            </w:rPr>
            <w:t>☐</w:t>
          </w:r>
        </w:sdtContent>
      </w:sdt>
      <w:r w:rsidR="00FE1A97">
        <w:rPr>
          <w:rFonts w:ascii="Times New Roman" w:hAnsi="Times New Roman"/>
          <w:b/>
          <w:sz w:val="24"/>
        </w:rPr>
        <w:t xml:space="preserve"> </w:t>
      </w:r>
      <w:r w:rsidRPr="00566493">
        <w:rPr>
          <w:rFonts w:ascii="Times New Roman" w:hAnsi="Times New Roman"/>
          <w:sz w:val="24"/>
        </w:rPr>
        <w:t xml:space="preserve">Other: </w:t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</w:p>
    <w:p w14:paraId="4FA8AC3C" w14:textId="77777777" w:rsidR="00462471" w:rsidRDefault="00462471" w:rsidP="00FE1A97">
      <w:pPr>
        <w:widowControl/>
        <w:autoSpaceDE/>
        <w:autoSpaceDN/>
        <w:adjustRightInd/>
        <w:spacing w:line="312" w:lineRule="auto"/>
        <w:rPr>
          <w:rFonts w:ascii="Times New Roman" w:hAnsi="Times New Roman"/>
          <w:bCs/>
          <w:sz w:val="24"/>
        </w:rPr>
      </w:pPr>
    </w:p>
    <w:p w14:paraId="71B1D45C" w14:textId="77777777" w:rsidR="00462471" w:rsidRDefault="00462471" w:rsidP="00FE1A97">
      <w:pPr>
        <w:widowControl/>
        <w:autoSpaceDE/>
        <w:autoSpaceDN/>
        <w:adjustRightInd/>
        <w:spacing w:line="312" w:lineRule="auto"/>
        <w:rPr>
          <w:rFonts w:ascii="Times New Roman" w:hAnsi="Times New Roman"/>
          <w:bCs/>
          <w:sz w:val="24"/>
        </w:rPr>
      </w:pPr>
    </w:p>
    <w:p w14:paraId="0A735CA9" w14:textId="58EA27E9" w:rsidR="009B5D25" w:rsidRDefault="009B5D25" w:rsidP="00FE1A97">
      <w:pPr>
        <w:widowControl/>
        <w:autoSpaceDE/>
        <w:autoSpaceDN/>
        <w:adjustRightInd/>
        <w:spacing w:line="312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Therefore:</w:t>
      </w:r>
    </w:p>
    <w:p w14:paraId="153EC0CB" w14:textId="77777777" w:rsidR="00462471" w:rsidRDefault="00DD3A77" w:rsidP="00FE1A97">
      <w:pPr>
        <w:widowControl/>
        <w:autoSpaceDE/>
        <w:autoSpaceDN/>
        <w:adjustRightInd/>
        <w:spacing w:line="312" w:lineRule="auto"/>
        <w:rPr>
          <w:rFonts w:ascii="Times New Roman" w:hAnsi="Times New Roman"/>
          <w:bCs/>
          <w:sz w:val="24"/>
        </w:rPr>
      </w:pPr>
      <w:sdt>
        <w:sdtPr>
          <w:rPr>
            <w:rFonts w:ascii="Times New Roman" w:hAnsi="Times New Roman"/>
            <w:bCs/>
            <w:sz w:val="24"/>
          </w:rPr>
          <w:id w:val="466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D25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9B5D25">
        <w:rPr>
          <w:rFonts w:ascii="Times New Roman" w:hAnsi="Times New Roman"/>
          <w:bCs/>
          <w:sz w:val="24"/>
        </w:rPr>
        <w:t xml:space="preserve"> The Motion is GRANTED.</w:t>
      </w:r>
      <w:r w:rsidR="00462471">
        <w:rPr>
          <w:rFonts w:ascii="Times New Roman" w:hAnsi="Times New Roman"/>
          <w:bCs/>
          <w:sz w:val="24"/>
        </w:rPr>
        <w:t xml:space="preserve">  The release of information about the Petitioner’s residence is</w:t>
      </w:r>
    </w:p>
    <w:p w14:paraId="10FCC740" w14:textId="6BB482D0" w:rsidR="009B5D25" w:rsidRDefault="00462471" w:rsidP="00DE65B7">
      <w:pPr>
        <w:widowControl/>
        <w:autoSpaceDE/>
        <w:autoSpaceDN/>
        <w:adjustRightInd/>
        <w:spacing w:line="312" w:lineRule="auto"/>
        <w:ind w:left="3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prohibited (not allowed).</w:t>
      </w:r>
    </w:p>
    <w:p w14:paraId="52DD1BC3" w14:textId="77777777" w:rsidR="00462471" w:rsidRDefault="00DD3A77" w:rsidP="00FE1A97">
      <w:pPr>
        <w:widowControl/>
        <w:autoSpaceDE/>
        <w:autoSpaceDN/>
        <w:adjustRightInd/>
        <w:spacing w:line="312" w:lineRule="auto"/>
        <w:rPr>
          <w:rFonts w:ascii="Times New Roman" w:hAnsi="Times New Roman"/>
          <w:bCs/>
          <w:sz w:val="24"/>
        </w:rPr>
      </w:pPr>
      <w:sdt>
        <w:sdtPr>
          <w:rPr>
            <w:rFonts w:ascii="Times New Roman" w:hAnsi="Times New Roman"/>
            <w:bCs/>
            <w:sz w:val="24"/>
          </w:rPr>
          <w:id w:val="119804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D25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9B5D25">
        <w:rPr>
          <w:rFonts w:ascii="Times New Roman" w:hAnsi="Times New Roman"/>
          <w:bCs/>
          <w:sz w:val="24"/>
        </w:rPr>
        <w:t xml:space="preserve"> The Motion is DENIED.</w:t>
      </w:r>
      <w:r w:rsidR="00462471" w:rsidRPr="00462471">
        <w:t xml:space="preserve"> </w:t>
      </w:r>
      <w:r w:rsidR="00462471" w:rsidRPr="00462471">
        <w:rPr>
          <w:rFonts w:ascii="Times New Roman" w:hAnsi="Times New Roman"/>
          <w:bCs/>
          <w:sz w:val="24"/>
        </w:rPr>
        <w:t>The release of information about the Petitioner’s residence is</w:t>
      </w:r>
    </w:p>
    <w:p w14:paraId="78B5C579" w14:textId="3E840B46" w:rsidR="009B5D25" w:rsidRDefault="00462471" w:rsidP="00DE65B7">
      <w:pPr>
        <w:widowControl/>
        <w:autoSpaceDE/>
        <w:autoSpaceDN/>
        <w:adjustRightInd/>
        <w:spacing w:line="312" w:lineRule="auto"/>
        <w:ind w:left="360"/>
        <w:rPr>
          <w:rFonts w:ascii="Times New Roman" w:hAnsi="Times New Roman"/>
          <w:bCs/>
          <w:sz w:val="24"/>
        </w:rPr>
      </w:pPr>
      <w:r w:rsidRPr="00462471">
        <w:rPr>
          <w:rFonts w:ascii="Times New Roman" w:hAnsi="Times New Roman"/>
          <w:bCs/>
          <w:sz w:val="24"/>
        </w:rPr>
        <w:t>p</w:t>
      </w:r>
      <w:r>
        <w:rPr>
          <w:rFonts w:ascii="Times New Roman" w:hAnsi="Times New Roman"/>
          <w:bCs/>
          <w:sz w:val="24"/>
        </w:rPr>
        <w:t>ermitted (allowed).</w:t>
      </w:r>
    </w:p>
    <w:p w14:paraId="6A58F481" w14:textId="19B5AD56" w:rsidR="009B5D25" w:rsidRPr="009B5D25" w:rsidRDefault="00DD3A77" w:rsidP="00FE1A97">
      <w:pPr>
        <w:widowControl/>
        <w:autoSpaceDE/>
        <w:autoSpaceDN/>
        <w:adjustRightInd/>
        <w:spacing w:line="312" w:lineRule="auto"/>
        <w:rPr>
          <w:rFonts w:ascii="Times New Roman" w:hAnsi="Times New Roman"/>
          <w:bCs/>
          <w:sz w:val="24"/>
        </w:rPr>
      </w:pPr>
      <w:sdt>
        <w:sdtPr>
          <w:rPr>
            <w:rFonts w:ascii="Times New Roman" w:hAnsi="Times New Roman"/>
            <w:bCs/>
            <w:sz w:val="24"/>
          </w:rPr>
          <w:id w:val="-18590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D25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9B5D25">
        <w:rPr>
          <w:rFonts w:ascii="Times New Roman" w:hAnsi="Times New Roman"/>
          <w:bCs/>
          <w:sz w:val="24"/>
        </w:rPr>
        <w:t xml:space="preserve"> Other: </w:t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</w:p>
    <w:p w14:paraId="3263B9FD" w14:textId="5D07975C" w:rsidR="00D14AB4" w:rsidRPr="00D14AB4" w:rsidRDefault="00662B6C" w:rsidP="00DE65B7">
      <w:pPr>
        <w:widowControl/>
        <w:tabs>
          <w:tab w:val="center" w:pos="4680"/>
        </w:tabs>
        <w:autoSpaceDE/>
        <w:autoSpaceDN/>
        <w:adjustRightInd/>
        <w:spacing w:line="312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14:paraId="3263B9FE" w14:textId="77777777" w:rsidR="00566493" w:rsidRDefault="00566493" w:rsidP="00FE1A97">
      <w:pPr>
        <w:widowControl/>
        <w:autoSpaceDE/>
        <w:autoSpaceDN/>
        <w:adjustRightInd/>
        <w:spacing w:line="312" w:lineRule="auto"/>
        <w:ind w:firstLine="720"/>
        <w:rPr>
          <w:rFonts w:ascii="Times New Roman" w:hAnsi="Times New Roman"/>
          <w:b/>
          <w:sz w:val="24"/>
        </w:rPr>
      </w:pPr>
    </w:p>
    <w:p w14:paraId="3263B9FF" w14:textId="77777777" w:rsidR="00D14AB4" w:rsidRPr="00D14AB4" w:rsidRDefault="00D14AB4" w:rsidP="00FE1A97">
      <w:pPr>
        <w:widowControl/>
        <w:autoSpaceDE/>
        <w:autoSpaceDN/>
        <w:adjustRightInd/>
        <w:spacing w:line="312" w:lineRule="auto"/>
        <w:ind w:firstLine="720"/>
        <w:rPr>
          <w:rFonts w:ascii="Times New Roman" w:hAnsi="Times New Roman"/>
          <w:bCs/>
          <w:sz w:val="24"/>
        </w:rPr>
      </w:pPr>
      <w:r w:rsidRPr="00D14AB4">
        <w:rPr>
          <w:rFonts w:ascii="Times New Roman" w:hAnsi="Times New Roman"/>
          <w:b/>
          <w:sz w:val="24"/>
        </w:rPr>
        <w:t xml:space="preserve">SO ORDERED </w:t>
      </w:r>
      <w:r w:rsidRPr="00D14AB4">
        <w:rPr>
          <w:rFonts w:ascii="Times New Roman" w:hAnsi="Times New Roman"/>
          <w:bCs/>
          <w:sz w:val="24"/>
        </w:rPr>
        <w:t>this _________ day of ______________________, 20________.</w:t>
      </w:r>
    </w:p>
    <w:p w14:paraId="3263BA00" w14:textId="77777777" w:rsidR="00D14AB4" w:rsidRPr="00D14AB4" w:rsidRDefault="00D14AB4" w:rsidP="00FE1A97">
      <w:pPr>
        <w:widowControl/>
        <w:autoSpaceDE/>
        <w:autoSpaceDN/>
        <w:adjustRightInd/>
        <w:spacing w:line="312" w:lineRule="auto"/>
        <w:rPr>
          <w:rFonts w:ascii="Times New Roman" w:hAnsi="Times New Roman"/>
          <w:bCs/>
          <w:sz w:val="24"/>
        </w:rPr>
      </w:pPr>
    </w:p>
    <w:p w14:paraId="3263BA01" w14:textId="77777777" w:rsidR="00D14AB4" w:rsidRPr="00D14AB4" w:rsidRDefault="00D14AB4" w:rsidP="00FE1A97">
      <w:pPr>
        <w:widowControl/>
        <w:autoSpaceDE/>
        <w:autoSpaceDN/>
        <w:adjustRightInd/>
        <w:spacing w:line="312" w:lineRule="auto"/>
        <w:rPr>
          <w:rFonts w:ascii="Times New Roman" w:hAnsi="Times New Roman"/>
          <w:bCs/>
          <w:sz w:val="24"/>
        </w:rPr>
      </w:pPr>
    </w:p>
    <w:p w14:paraId="106C999C" w14:textId="14C12745" w:rsidR="00094F43" w:rsidRPr="00D14AB4" w:rsidRDefault="00D14AB4" w:rsidP="00FE1A97">
      <w:pPr>
        <w:widowControl/>
        <w:autoSpaceDE/>
        <w:autoSpaceDN/>
        <w:adjustRightInd/>
        <w:spacing w:line="312" w:lineRule="auto"/>
        <w:rPr>
          <w:rFonts w:ascii="Times New Roman" w:hAnsi="Times New Roman"/>
          <w:bCs/>
          <w:sz w:val="24"/>
          <w:u w:val="single"/>
        </w:rPr>
      </w:pPr>
      <w:r w:rsidRPr="00D14AB4">
        <w:rPr>
          <w:rFonts w:ascii="Times New Roman" w:hAnsi="Times New Roman"/>
          <w:bCs/>
          <w:sz w:val="24"/>
        </w:rPr>
        <w:tab/>
      </w:r>
      <w:r w:rsidRPr="00D14AB4">
        <w:rPr>
          <w:rFonts w:ascii="Times New Roman" w:hAnsi="Times New Roman"/>
          <w:bCs/>
          <w:sz w:val="24"/>
        </w:rPr>
        <w:tab/>
      </w:r>
      <w:r w:rsidRPr="00D14AB4">
        <w:rPr>
          <w:rFonts w:ascii="Times New Roman" w:hAnsi="Times New Roman"/>
          <w:bCs/>
          <w:sz w:val="24"/>
        </w:rPr>
        <w:tab/>
      </w:r>
      <w:r w:rsidRPr="00D14AB4">
        <w:rPr>
          <w:rFonts w:ascii="Times New Roman" w:hAnsi="Times New Roman"/>
          <w:bCs/>
          <w:sz w:val="24"/>
        </w:rPr>
        <w:tab/>
      </w:r>
      <w:r w:rsidRPr="00D14AB4">
        <w:rPr>
          <w:rFonts w:ascii="Times New Roman" w:hAnsi="Times New Roman"/>
          <w:bCs/>
          <w:sz w:val="24"/>
        </w:rPr>
        <w:tab/>
      </w:r>
      <w:r w:rsidRPr="00D14AB4">
        <w:rPr>
          <w:rFonts w:ascii="Times New Roman" w:hAnsi="Times New Roman"/>
          <w:bCs/>
          <w:sz w:val="24"/>
          <w:u w:val="single"/>
        </w:rPr>
        <w:tab/>
      </w:r>
      <w:r w:rsidRPr="00D14AB4">
        <w:rPr>
          <w:rFonts w:ascii="Times New Roman" w:hAnsi="Times New Roman"/>
          <w:bCs/>
          <w:sz w:val="24"/>
          <w:u w:val="single"/>
        </w:rPr>
        <w:tab/>
      </w:r>
      <w:r w:rsidRPr="00D14AB4">
        <w:rPr>
          <w:rFonts w:ascii="Times New Roman" w:hAnsi="Times New Roman"/>
          <w:bCs/>
          <w:sz w:val="24"/>
          <w:u w:val="single"/>
        </w:rPr>
        <w:tab/>
      </w:r>
      <w:r w:rsidRPr="00D14AB4">
        <w:rPr>
          <w:rFonts w:ascii="Times New Roman" w:hAnsi="Times New Roman"/>
          <w:bCs/>
          <w:sz w:val="24"/>
          <w:u w:val="single"/>
        </w:rPr>
        <w:tab/>
      </w:r>
      <w:r w:rsidRPr="00D14AB4">
        <w:rPr>
          <w:rFonts w:ascii="Times New Roman" w:hAnsi="Times New Roman"/>
          <w:bCs/>
          <w:sz w:val="24"/>
          <w:u w:val="single"/>
        </w:rPr>
        <w:tab/>
      </w:r>
      <w:r w:rsidRPr="00D14AB4">
        <w:rPr>
          <w:rFonts w:ascii="Times New Roman" w:hAnsi="Times New Roman"/>
          <w:bCs/>
          <w:sz w:val="24"/>
          <w:u w:val="single"/>
        </w:rPr>
        <w:tab/>
      </w:r>
      <w:r w:rsidRPr="00D14AB4">
        <w:rPr>
          <w:rFonts w:ascii="Times New Roman" w:hAnsi="Times New Roman"/>
          <w:bCs/>
          <w:sz w:val="24"/>
          <w:u w:val="single"/>
        </w:rPr>
        <w:tab/>
      </w:r>
    </w:p>
    <w:p w14:paraId="3263BA03" w14:textId="510C51B7" w:rsidR="00D14AB4" w:rsidRDefault="00D14AB4" w:rsidP="00FE1A97">
      <w:pPr>
        <w:widowControl/>
        <w:autoSpaceDE/>
        <w:autoSpaceDN/>
        <w:adjustRightInd/>
        <w:spacing w:line="312" w:lineRule="auto"/>
        <w:rPr>
          <w:rFonts w:ascii="Times New Roman" w:hAnsi="Times New Roman"/>
          <w:bCs/>
          <w:sz w:val="24"/>
        </w:rPr>
      </w:pPr>
      <w:r w:rsidRPr="00D14AB4">
        <w:rPr>
          <w:rFonts w:ascii="Times New Roman" w:hAnsi="Times New Roman"/>
          <w:bCs/>
          <w:sz w:val="24"/>
        </w:rPr>
        <w:tab/>
      </w:r>
      <w:r w:rsidRPr="00D14AB4">
        <w:rPr>
          <w:rFonts w:ascii="Times New Roman" w:hAnsi="Times New Roman"/>
          <w:bCs/>
          <w:sz w:val="24"/>
        </w:rPr>
        <w:tab/>
      </w:r>
      <w:r w:rsidRPr="00D14AB4">
        <w:rPr>
          <w:rFonts w:ascii="Times New Roman" w:hAnsi="Times New Roman"/>
          <w:bCs/>
          <w:sz w:val="24"/>
        </w:rPr>
        <w:tab/>
      </w:r>
      <w:r w:rsidRPr="00D14AB4">
        <w:rPr>
          <w:rFonts w:ascii="Times New Roman" w:hAnsi="Times New Roman"/>
          <w:bCs/>
          <w:sz w:val="24"/>
        </w:rPr>
        <w:tab/>
      </w:r>
      <w:r w:rsidRPr="00D14AB4">
        <w:rPr>
          <w:rFonts w:ascii="Times New Roman" w:hAnsi="Times New Roman"/>
          <w:bCs/>
          <w:sz w:val="24"/>
        </w:rPr>
        <w:tab/>
        <w:t xml:space="preserve">DISTRICT COURT JUDGE </w:t>
      </w:r>
    </w:p>
    <w:p w14:paraId="60A7B68A" w14:textId="1D12BCE7" w:rsidR="00094F43" w:rsidRDefault="00094F43" w:rsidP="00D14AB4">
      <w:pPr>
        <w:widowControl/>
        <w:autoSpaceDE/>
        <w:autoSpaceDN/>
        <w:adjustRightInd/>
        <w:rPr>
          <w:rFonts w:ascii="Times New Roman" w:hAnsi="Times New Roman"/>
          <w:bCs/>
          <w:sz w:val="24"/>
        </w:rPr>
      </w:pPr>
    </w:p>
    <w:p w14:paraId="72E5AB8D" w14:textId="6FF344EB" w:rsidR="00094F43" w:rsidRDefault="00094F43" w:rsidP="00D14AB4">
      <w:pPr>
        <w:widowControl/>
        <w:autoSpaceDE/>
        <w:autoSpaceDN/>
        <w:adjustRightInd/>
        <w:rPr>
          <w:rFonts w:ascii="Times New Roman" w:hAnsi="Times New Roman"/>
          <w:bCs/>
          <w:sz w:val="24"/>
        </w:rPr>
      </w:pPr>
    </w:p>
    <w:p w14:paraId="62A7DF95" w14:textId="5D394CD7" w:rsidR="00094F43" w:rsidRDefault="00094F43" w:rsidP="00D14AB4">
      <w:pPr>
        <w:widowControl/>
        <w:autoSpaceDE/>
        <w:autoSpaceDN/>
        <w:adjustRightInd/>
        <w:rPr>
          <w:rFonts w:ascii="Times New Roman" w:hAnsi="Times New Roman"/>
          <w:bCs/>
          <w:sz w:val="24"/>
        </w:rPr>
      </w:pPr>
    </w:p>
    <w:p w14:paraId="7A45BBA7" w14:textId="603CF6EB" w:rsidR="00094F43" w:rsidRDefault="00094F43" w:rsidP="00D14AB4">
      <w:pPr>
        <w:widowControl/>
        <w:autoSpaceDE/>
        <w:autoSpaceDN/>
        <w:adjustRightInd/>
        <w:rPr>
          <w:rFonts w:ascii="Times New Roman" w:hAnsi="Times New Roman"/>
          <w:bCs/>
          <w:sz w:val="24"/>
        </w:rPr>
      </w:pPr>
    </w:p>
    <w:p w14:paraId="1DD97BF3" w14:textId="3B74E64E" w:rsidR="00094F43" w:rsidRDefault="00094F43" w:rsidP="00D14AB4">
      <w:pPr>
        <w:widowControl/>
        <w:autoSpaceDE/>
        <w:autoSpaceDN/>
        <w:adjustRightInd/>
        <w:rPr>
          <w:rFonts w:ascii="Times New Roman" w:hAnsi="Times New Roman"/>
          <w:bCs/>
          <w:sz w:val="24"/>
        </w:rPr>
      </w:pPr>
    </w:p>
    <w:p w14:paraId="0EB40DB0" w14:textId="2C7DDA20" w:rsidR="00094F43" w:rsidRDefault="00094F43" w:rsidP="00D14AB4">
      <w:pPr>
        <w:widowControl/>
        <w:autoSpaceDE/>
        <w:autoSpaceDN/>
        <w:adjustRightInd/>
        <w:rPr>
          <w:rFonts w:ascii="Times New Roman" w:hAnsi="Times New Roman"/>
          <w:bCs/>
          <w:sz w:val="24"/>
        </w:rPr>
      </w:pPr>
    </w:p>
    <w:p w14:paraId="7325D883" w14:textId="0DF00018" w:rsidR="00094F43" w:rsidRDefault="00094F43" w:rsidP="00D14AB4">
      <w:pPr>
        <w:widowControl/>
        <w:autoSpaceDE/>
        <w:autoSpaceDN/>
        <w:adjustRightInd/>
        <w:rPr>
          <w:rFonts w:ascii="Times New Roman" w:hAnsi="Times New Roman"/>
          <w:bCs/>
          <w:sz w:val="24"/>
        </w:rPr>
      </w:pPr>
    </w:p>
    <w:p w14:paraId="4B405EC7" w14:textId="7F80CBC2" w:rsidR="00094F43" w:rsidRDefault="00094F43" w:rsidP="00D14AB4">
      <w:pPr>
        <w:widowControl/>
        <w:autoSpaceDE/>
        <w:autoSpaceDN/>
        <w:adjustRightInd/>
        <w:rPr>
          <w:rFonts w:ascii="Times New Roman" w:hAnsi="Times New Roman"/>
          <w:bCs/>
          <w:sz w:val="24"/>
        </w:rPr>
      </w:pPr>
    </w:p>
    <w:p w14:paraId="0B15DF05" w14:textId="77777777" w:rsidR="00094F43" w:rsidRPr="00D14AB4" w:rsidRDefault="00094F43" w:rsidP="00D14AB4">
      <w:pPr>
        <w:widowControl/>
        <w:autoSpaceDE/>
        <w:autoSpaceDN/>
        <w:adjustRightInd/>
        <w:rPr>
          <w:rFonts w:ascii="Times New Roman" w:hAnsi="Times New Roman"/>
          <w:bCs/>
          <w:sz w:val="24"/>
        </w:rPr>
      </w:pPr>
    </w:p>
    <w:p w14:paraId="3263BA04" w14:textId="77777777" w:rsidR="008D68D5" w:rsidRPr="008D68D5" w:rsidRDefault="008D68D5" w:rsidP="008D68D5">
      <w:pPr>
        <w:widowControl/>
        <w:autoSpaceDE/>
        <w:autoSpaceDN/>
        <w:adjustRightInd/>
        <w:rPr>
          <w:rFonts w:ascii="Times New Roman" w:hAnsi="Times New Roman"/>
          <w:bCs/>
        </w:rPr>
      </w:pPr>
    </w:p>
    <w:p w14:paraId="3263BA05" w14:textId="77777777" w:rsidR="00DB29AD" w:rsidRDefault="00DB29AD" w:rsidP="00D14AB4">
      <w:pPr>
        <w:widowControl/>
        <w:spacing w:line="360" w:lineRule="auto"/>
        <w:ind w:firstLine="810"/>
        <w:rPr>
          <w:rFonts w:ascii="Times New Roman" w:hAnsi="Times New Roman"/>
          <w:sz w:val="24"/>
        </w:rPr>
      </w:pPr>
    </w:p>
    <w:sectPr w:rsidR="00DB29AD" w:rsidSect="00094F43"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BA08" w14:textId="77777777" w:rsidR="008D68D5" w:rsidRDefault="008D68D5">
      <w:r>
        <w:separator/>
      </w:r>
    </w:p>
  </w:endnote>
  <w:endnote w:type="continuationSeparator" w:id="0">
    <w:p w14:paraId="3263BA09" w14:textId="77777777" w:rsidR="008D68D5" w:rsidRDefault="008D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3671" w14:textId="0ED117A2" w:rsidR="00094F43" w:rsidRPr="00094F43" w:rsidRDefault="00094F43" w:rsidP="00094F43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 w:rsidRPr="00094F43">
      <w:rPr>
        <w:rFonts w:ascii="Times New Roman" w:hAnsi="Times New Roman"/>
        <w:sz w:val="16"/>
        <w:szCs w:val="16"/>
      </w:rPr>
      <w:t>NC</w:t>
    </w:r>
    <w:r w:rsidR="00AD7B57">
      <w:rPr>
        <w:rFonts w:ascii="Times New Roman" w:hAnsi="Times New Roman"/>
        <w:sz w:val="16"/>
        <w:szCs w:val="16"/>
      </w:rPr>
      <w:t>A</w:t>
    </w:r>
    <w:proofErr w:type="spellEnd"/>
    <w:r w:rsidRPr="00094F43">
      <w:rPr>
        <w:rFonts w:ascii="Times New Roman" w:hAnsi="Times New Roman"/>
        <w:sz w:val="16"/>
        <w:szCs w:val="16"/>
      </w:rPr>
      <w:t xml:space="preserve"> Form </w:t>
    </w:r>
    <w:r w:rsidR="00AD7B57">
      <w:rPr>
        <w:rFonts w:ascii="Times New Roman" w:hAnsi="Times New Roman"/>
        <w:sz w:val="16"/>
        <w:szCs w:val="16"/>
      </w:rPr>
      <w:t>09</w:t>
    </w:r>
  </w:p>
  <w:p w14:paraId="579B4F70" w14:textId="450129A0" w:rsidR="00094F43" w:rsidRPr="00094F43" w:rsidRDefault="00094F43" w:rsidP="00094F43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</w:t>
    </w:r>
    <w:r w:rsidR="009601D4">
      <w:rPr>
        <w:rFonts w:ascii="Times New Roman" w:hAnsi="Times New Roman"/>
        <w:sz w:val="16"/>
        <w:szCs w:val="16"/>
      </w:rPr>
      <w:t>Regarding</w:t>
    </w:r>
    <w:r>
      <w:rPr>
        <w:rFonts w:ascii="Times New Roman" w:hAnsi="Times New Roman"/>
        <w:sz w:val="16"/>
        <w:szCs w:val="16"/>
      </w:rPr>
      <w:t xml:space="preserve"> Confidentiality</w:t>
    </w:r>
    <w:r w:rsidR="009B4BE6">
      <w:rPr>
        <w:rFonts w:ascii="Times New Roman" w:hAnsi="Times New Roman"/>
        <w:sz w:val="16"/>
        <w:szCs w:val="16"/>
      </w:rPr>
      <w:t>, adult</w:t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  <w:t xml:space="preserve">Page </w:t>
    </w:r>
    <w:r w:rsidRPr="00094F43">
      <w:rPr>
        <w:rFonts w:ascii="Times New Roman" w:hAnsi="Times New Roman"/>
        <w:sz w:val="16"/>
        <w:szCs w:val="16"/>
      </w:rPr>
      <w:fldChar w:fldCharType="begin"/>
    </w:r>
    <w:r w:rsidRPr="00094F43">
      <w:rPr>
        <w:rFonts w:ascii="Times New Roman" w:hAnsi="Times New Roman"/>
        <w:sz w:val="16"/>
        <w:szCs w:val="16"/>
      </w:rPr>
      <w:instrText xml:space="preserve"> PAGE </w:instrText>
    </w:r>
    <w:r w:rsidRPr="00094F43">
      <w:rPr>
        <w:rFonts w:ascii="Times New Roman" w:hAnsi="Times New Roman"/>
        <w:sz w:val="16"/>
        <w:szCs w:val="16"/>
      </w:rPr>
      <w:fldChar w:fldCharType="separate"/>
    </w:r>
    <w:r w:rsidRPr="00094F43">
      <w:rPr>
        <w:rFonts w:ascii="Times New Roman" w:hAnsi="Times New Roman"/>
        <w:sz w:val="16"/>
        <w:szCs w:val="16"/>
      </w:rPr>
      <w:t>1</w:t>
    </w:r>
    <w:r w:rsidRPr="00094F43">
      <w:rPr>
        <w:rFonts w:ascii="Times New Roman" w:hAnsi="Times New Roman"/>
        <w:sz w:val="16"/>
        <w:szCs w:val="16"/>
      </w:rPr>
      <w:fldChar w:fldCharType="end"/>
    </w:r>
    <w:r w:rsidRPr="00094F43">
      <w:rPr>
        <w:rFonts w:ascii="Times New Roman" w:hAnsi="Times New Roman"/>
        <w:sz w:val="16"/>
        <w:szCs w:val="16"/>
      </w:rPr>
      <w:t xml:space="preserve"> of </w:t>
    </w:r>
    <w:r w:rsidRPr="00094F43">
      <w:rPr>
        <w:rFonts w:ascii="Times New Roman" w:hAnsi="Times New Roman"/>
        <w:sz w:val="16"/>
        <w:szCs w:val="16"/>
      </w:rPr>
      <w:fldChar w:fldCharType="begin"/>
    </w:r>
    <w:r w:rsidRPr="00094F43">
      <w:rPr>
        <w:rFonts w:ascii="Times New Roman" w:hAnsi="Times New Roman"/>
        <w:sz w:val="16"/>
        <w:szCs w:val="16"/>
      </w:rPr>
      <w:instrText xml:space="preserve"> NUMPAGES </w:instrText>
    </w:r>
    <w:r w:rsidRPr="00094F43">
      <w:rPr>
        <w:rFonts w:ascii="Times New Roman" w:hAnsi="Times New Roman"/>
        <w:sz w:val="16"/>
        <w:szCs w:val="16"/>
      </w:rPr>
      <w:fldChar w:fldCharType="separate"/>
    </w:r>
    <w:r w:rsidRPr="00094F43">
      <w:rPr>
        <w:rFonts w:ascii="Times New Roman" w:hAnsi="Times New Roman"/>
        <w:sz w:val="16"/>
        <w:szCs w:val="16"/>
      </w:rPr>
      <w:t>3</w:t>
    </w:r>
    <w:r w:rsidRPr="00094F43">
      <w:rPr>
        <w:rFonts w:ascii="Times New Roman" w:hAnsi="Times New Roman"/>
        <w:sz w:val="16"/>
        <w:szCs w:val="16"/>
      </w:rPr>
      <w:fldChar w:fldCharType="end"/>
    </w:r>
  </w:p>
  <w:p w14:paraId="711A51AE" w14:textId="45DA9097" w:rsidR="00094F43" w:rsidRPr="00094F43" w:rsidRDefault="004563C2" w:rsidP="004563C2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4563C2">
      <w:rPr>
        <w:rFonts w:ascii="Times New Roman" w:hAnsi="Times New Roman"/>
        <w:sz w:val="16"/>
        <w:szCs w:val="16"/>
      </w:rPr>
      <w:t xml:space="preserve">Last Form Revision: </w:t>
    </w:r>
    <w:r w:rsidR="00AD7B57">
      <w:rPr>
        <w:rFonts w:ascii="Times New Roman" w:hAnsi="Times New Roman"/>
        <w:sz w:val="16"/>
        <w:szCs w:val="16"/>
      </w:rPr>
      <w:t>November</w:t>
    </w:r>
    <w:r w:rsidRPr="004563C2">
      <w:rPr>
        <w:rFonts w:ascii="Times New Roman" w:hAnsi="Times New Roman"/>
        <w:sz w:val="16"/>
        <w:szCs w:val="16"/>
      </w:rPr>
      <w:t xml:space="preserve"> 2025.  Packet Date: </w:t>
    </w:r>
    <w:r w:rsidR="000C2B23">
      <w:rPr>
        <w:rFonts w:ascii="Times New Roman" w:hAnsi="Times New Roman"/>
        <w:sz w:val="16"/>
        <w:szCs w:val="16"/>
      </w:rPr>
      <w:t>December</w:t>
    </w:r>
    <w:r w:rsidRPr="004563C2">
      <w:rPr>
        <w:rFonts w:ascii="Times New Roman" w:hAnsi="Times New Roman"/>
        <w:sz w:val="16"/>
        <w:szCs w:val="16"/>
      </w:rPr>
      <w:t xml:space="preserve">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63F9" w14:textId="1DAD8A7C" w:rsidR="00094F43" w:rsidRPr="00094F43" w:rsidRDefault="00094F43" w:rsidP="00094F43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 w:rsidRPr="00094F43">
      <w:rPr>
        <w:rFonts w:ascii="Times New Roman" w:hAnsi="Times New Roman"/>
        <w:sz w:val="16"/>
        <w:szCs w:val="16"/>
      </w:rPr>
      <w:t>NC</w:t>
    </w:r>
    <w:r w:rsidR="00AD7B57">
      <w:rPr>
        <w:rFonts w:ascii="Times New Roman" w:hAnsi="Times New Roman"/>
        <w:sz w:val="16"/>
        <w:szCs w:val="16"/>
      </w:rPr>
      <w:t>A</w:t>
    </w:r>
    <w:proofErr w:type="spellEnd"/>
    <w:r w:rsidRPr="00094F43">
      <w:rPr>
        <w:rFonts w:ascii="Times New Roman" w:hAnsi="Times New Roman"/>
        <w:sz w:val="16"/>
        <w:szCs w:val="16"/>
      </w:rPr>
      <w:t xml:space="preserve"> Form </w:t>
    </w:r>
    <w:r w:rsidR="00AD7B57">
      <w:rPr>
        <w:rFonts w:ascii="Times New Roman" w:hAnsi="Times New Roman"/>
        <w:sz w:val="16"/>
        <w:szCs w:val="16"/>
      </w:rPr>
      <w:t>09</w:t>
    </w:r>
  </w:p>
  <w:p w14:paraId="6D790AAA" w14:textId="0D88F620" w:rsidR="00094F43" w:rsidRPr="00094F43" w:rsidRDefault="00094F43" w:rsidP="00094F43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</w:t>
    </w:r>
    <w:r w:rsidR="009601D4">
      <w:rPr>
        <w:rFonts w:ascii="Times New Roman" w:hAnsi="Times New Roman"/>
        <w:sz w:val="16"/>
        <w:szCs w:val="16"/>
      </w:rPr>
      <w:t>Regarding</w:t>
    </w:r>
    <w:r>
      <w:rPr>
        <w:rFonts w:ascii="Times New Roman" w:hAnsi="Times New Roman"/>
        <w:sz w:val="16"/>
        <w:szCs w:val="16"/>
      </w:rPr>
      <w:t xml:space="preserve"> Confidentiality</w:t>
    </w:r>
    <w:r w:rsidR="009B4BE6">
      <w:rPr>
        <w:rFonts w:ascii="Times New Roman" w:hAnsi="Times New Roman"/>
        <w:sz w:val="16"/>
        <w:szCs w:val="16"/>
      </w:rPr>
      <w:t>, adult</w:t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  <w:t xml:space="preserve">Page </w:t>
    </w:r>
    <w:r w:rsidRPr="00094F43">
      <w:rPr>
        <w:rFonts w:ascii="Times New Roman" w:hAnsi="Times New Roman"/>
        <w:sz w:val="16"/>
        <w:szCs w:val="16"/>
      </w:rPr>
      <w:fldChar w:fldCharType="begin"/>
    </w:r>
    <w:r w:rsidRPr="00094F43">
      <w:rPr>
        <w:rFonts w:ascii="Times New Roman" w:hAnsi="Times New Roman"/>
        <w:sz w:val="16"/>
        <w:szCs w:val="16"/>
      </w:rPr>
      <w:instrText xml:space="preserve"> PAGE </w:instrText>
    </w:r>
    <w:r w:rsidRPr="00094F43">
      <w:rPr>
        <w:rFonts w:ascii="Times New Roman" w:hAnsi="Times New Roman"/>
        <w:sz w:val="16"/>
        <w:szCs w:val="16"/>
      </w:rPr>
      <w:fldChar w:fldCharType="separate"/>
    </w:r>
    <w:r>
      <w:rPr>
        <w:sz w:val="16"/>
        <w:szCs w:val="16"/>
      </w:rPr>
      <w:t>2</w:t>
    </w:r>
    <w:r w:rsidRPr="00094F43">
      <w:rPr>
        <w:rFonts w:ascii="Times New Roman" w:hAnsi="Times New Roman"/>
        <w:sz w:val="16"/>
        <w:szCs w:val="16"/>
      </w:rPr>
      <w:fldChar w:fldCharType="end"/>
    </w:r>
    <w:r w:rsidRPr="00094F43">
      <w:rPr>
        <w:rFonts w:ascii="Times New Roman" w:hAnsi="Times New Roman"/>
        <w:sz w:val="16"/>
        <w:szCs w:val="16"/>
      </w:rPr>
      <w:t xml:space="preserve"> of </w:t>
    </w:r>
    <w:r w:rsidRPr="00094F43">
      <w:rPr>
        <w:rFonts w:ascii="Times New Roman" w:hAnsi="Times New Roman"/>
        <w:sz w:val="16"/>
        <w:szCs w:val="16"/>
      </w:rPr>
      <w:fldChar w:fldCharType="begin"/>
    </w:r>
    <w:r w:rsidRPr="00094F43">
      <w:rPr>
        <w:rFonts w:ascii="Times New Roman" w:hAnsi="Times New Roman"/>
        <w:sz w:val="16"/>
        <w:szCs w:val="16"/>
      </w:rPr>
      <w:instrText xml:space="preserve"> NUMPAGES </w:instrText>
    </w:r>
    <w:r w:rsidRPr="00094F43">
      <w:rPr>
        <w:rFonts w:ascii="Times New Roman" w:hAnsi="Times New Roman"/>
        <w:sz w:val="16"/>
        <w:szCs w:val="16"/>
      </w:rPr>
      <w:fldChar w:fldCharType="separate"/>
    </w:r>
    <w:r>
      <w:rPr>
        <w:sz w:val="16"/>
        <w:szCs w:val="16"/>
      </w:rPr>
      <w:t>2</w:t>
    </w:r>
    <w:r w:rsidRPr="00094F43">
      <w:rPr>
        <w:rFonts w:ascii="Times New Roman" w:hAnsi="Times New Roman"/>
        <w:sz w:val="16"/>
        <w:szCs w:val="16"/>
      </w:rPr>
      <w:fldChar w:fldCharType="end"/>
    </w:r>
  </w:p>
  <w:p w14:paraId="4BFC92F2" w14:textId="6CE9C440" w:rsidR="00094F43" w:rsidRPr="00094F43" w:rsidRDefault="004563C2" w:rsidP="004563C2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4563C2">
      <w:rPr>
        <w:rFonts w:ascii="Times New Roman" w:hAnsi="Times New Roman"/>
        <w:sz w:val="16"/>
        <w:szCs w:val="16"/>
      </w:rPr>
      <w:t xml:space="preserve">Last Form Revision: </w:t>
    </w:r>
    <w:r w:rsidR="00AD7B57">
      <w:rPr>
        <w:rFonts w:ascii="Times New Roman" w:hAnsi="Times New Roman"/>
        <w:sz w:val="16"/>
        <w:szCs w:val="16"/>
      </w:rPr>
      <w:t>November</w:t>
    </w:r>
    <w:r w:rsidRPr="004563C2">
      <w:rPr>
        <w:rFonts w:ascii="Times New Roman" w:hAnsi="Times New Roman"/>
        <w:sz w:val="16"/>
        <w:szCs w:val="16"/>
      </w:rPr>
      <w:t xml:space="preserve"> 2025.  Packet Date: </w:t>
    </w:r>
    <w:r w:rsidR="000C2B23">
      <w:rPr>
        <w:rFonts w:ascii="Times New Roman" w:hAnsi="Times New Roman"/>
        <w:sz w:val="16"/>
        <w:szCs w:val="16"/>
      </w:rPr>
      <w:t>December</w:t>
    </w:r>
    <w:r w:rsidRPr="004563C2">
      <w:rPr>
        <w:rFonts w:ascii="Times New Roman" w:hAnsi="Times New Roman"/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BA06" w14:textId="77777777" w:rsidR="008D68D5" w:rsidRDefault="008D68D5">
      <w:r>
        <w:separator/>
      </w:r>
    </w:p>
  </w:footnote>
  <w:footnote w:type="continuationSeparator" w:id="0">
    <w:p w14:paraId="3263BA07" w14:textId="77777777" w:rsidR="008D68D5" w:rsidRDefault="008D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8FA2" w14:textId="014AF0ED" w:rsidR="00094F43" w:rsidRPr="00094F43" w:rsidRDefault="00094F43">
    <w:pPr>
      <w:pStyle w:val="Header"/>
      <w:rPr>
        <w:rFonts w:ascii="Times New Roman" w:hAnsi="Times New Roman"/>
        <w:szCs w:val="20"/>
        <w:u w:val="single"/>
      </w:rPr>
    </w:pPr>
    <w:r>
      <w:rPr>
        <w:rFonts w:ascii="Times New Roman" w:hAnsi="Times New Roman"/>
        <w:szCs w:val="20"/>
      </w:rPr>
      <w:tab/>
      <w:t xml:space="preserve">                                                                                      </w:t>
    </w:r>
    <w:r w:rsidRPr="00094F43">
      <w:rPr>
        <w:rFonts w:ascii="Times New Roman" w:hAnsi="Times New Roman"/>
        <w:szCs w:val="20"/>
      </w:rPr>
      <w:t xml:space="preserve">Case Number </w:t>
    </w:r>
    <w:r w:rsidRPr="00094F43">
      <w:rPr>
        <w:rFonts w:ascii="Times New Roman" w:hAnsi="Times New Roman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0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3969">
      <o:colormenu v:ext="edit" stroke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6EA"/>
    <w:rsid w:val="00002B4E"/>
    <w:rsid w:val="000360F6"/>
    <w:rsid w:val="0006539F"/>
    <w:rsid w:val="00074129"/>
    <w:rsid w:val="00076D3B"/>
    <w:rsid w:val="00082E10"/>
    <w:rsid w:val="00094F43"/>
    <w:rsid w:val="000A46BD"/>
    <w:rsid w:val="000B0003"/>
    <w:rsid w:val="000C2B23"/>
    <w:rsid w:val="000C70C4"/>
    <w:rsid w:val="000D318C"/>
    <w:rsid w:val="000E107F"/>
    <w:rsid w:val="001438F7"/>
    <w:rsid w:val="00143B19"/>
    <w:rsid w:val="0014490E"/>
    <w:rsid w:val="00154693"/>
    <w:rsid w:val="0016024E"/>
    <w:rsid w:val="00171864"/>
    <w:rsid w:val="00171E52"/>
    <w:rsid w:val="0018090A"/>
    <w:rsid w:val="00180973"/>
    <w:rsid w:val="0018521B"/>
    <w:rsid w:val="0018756F"/>
    <w:rsid w:val="001A194F"/>
    <w:rsid w:val="001B4756"/>
    <w:rsid w:val="001F13CE"/>
    <w:rsid w:val="002023AB"/>
    <w:rsid w:val="00245BCC"/>
    <w:rsid w:val="00263628"/>
    <w:rsid w:val="002718B5"/>
    <w:rsid w:val="00281D47"/>
    <w:rsid w:val="00287573"/>
    <w:rsid w:val="00292D27"/>
    <w:rsid w:val="00296D14"/>
    <w:rsid w:val="002A3931"/>
    <w:rsid w:val="002A4309"/>
    <w:rsid w:val="002D7032"/>
    <w:rsid w:val="00324AEE"/>
    <w:rsid w:val="00337C19"/>
    <w:rsid w:val="0035640A"/>
    <w:rsid w:val="003572B6"/>
    <w:rsid w:val="003610D6"/>
    <w:rsid w:val="003C49DC"/>
    <w:rsid w:val="003D2700"/>
    <w:rsid w:val="003E1000"/>
    <w:rsid w:val="00400029"/>
    <w:rsid w:val="00406D20"/>
    <w:rsid w:val="00414AF4"/>
    <w:rsid w:val="00426B08"/>
    <w:rsid w:val="00452A7F"/>
    <w:rsid w:val="004563C2"/>
    <w:rsid w:val="00462471"/>
    <w:rsid w:val="00464530"/>
    <w:rsid w:val="00473879"/>
    <w:rsid w:val="00474AFC"/>
    <w:rsid w:val="00476830"/>
    <w:rsid w:val="00484D6A"/>
    <w:rsid w:val="004A3763"/>
    <w:rsid w:val="004B21F7"/>
    <w:rsid w:val="004B3EB3"/>
    <w:rsid w:val="004C098F"/>
    <w:rsid w:val="0050685E"/>
    <w:rsid w:val="005205A4"/>
    <w:rsid w:val="005571EF"/>
    <w:rsid w:val="00563378"/>
    <w:rsid w:val="00566493"/>
    <w:rsid w:val="0058234C"/>
    <w:rsid w:val="005B13EE"/>
    <w:rsid w:val="005C11B3"/>
    <w:rsid w:val="005E0AF2"/>
    <w:rsid w:val="005F7ED9"/>
    <w:rsid w:val="00605889"/>
    <w:rsid w:val="0063749F"/>
    <w:rsid w:val="0064508A"/>
    <w:rsid w:val="00660E4C"/>
    <w:rsid w:val="00662B6C"/>
    <w:rsid w:val="00664E1F"/>
    <w:rsid w:val="00694365"/>
    <w:rsid w:val="006A0D8C"/>
    <w:rsid w:val="006C584A"/>
    <w:rsid w:val="006C5F82"/>
    <w:rsid w:val="0070365E"/>
    <w:rsid w:val="0071065D"/>
    <w:rsid w:val="00736B75"/>
    <w:rsid w:val="00743349"/>
    <w:rsid w:val="007605B0"/>
    <w:rsid w:val="0077603B"/>
    <w:rsid w:val="007877BE"/>
    <w:rsid w:val="00791AB3"/>
    <w:rsid w:val="007D7464"/>
    <w:rsid w:val="007F398E"/>
    <w:rsid w:val="00827207"/>
    <w:rsid w:val="00836AC3"/>
    <w:rsid w:val="008541BE"/>
    <w:rsid w:val="008651AC"/>
    <w:rsid w:val="00866536"/>
    <w:rsid w:val="008A06E0"/>
    <w:rsid w:val="008B703C"/>
    <w:rsid w:val="008D68D5"/>
    <w:rsid w:val="008F0436"/>
    <w:rsid w:val="00911F20"/>
    <w:rsid w:val="00915060"/>
    <w:rsid w:val="00917D76"/>
    <w:rsid w:val="0092160C"/>
    <w:rsid w:val="00923DF7"/>
    <w:rsid w:val="009261F6"/>
    <w:rsid w:val="00927876"/>
    <w:rsid w:val="00941B89"/>
    <w:rsid w:val="0094686D"/>
    <w:rsid w:val="0095324C"/>
    <w:rsid w:val="009601D4"/>
    <w:rsid w:val="009630A0"/>
    <w:rsid w:val="009836E3"/>
    <w:rsid w:val="009837C1"/>
    <w:rsid w:val="00984A8D"/>
    <w:rsid w:val="00985E3E"/>
    <w:rsid w:val="00986607"/>
    <w:rsid w:val="00994C61"/>
    <w:rsid w:val="009B4BE6"/>
    <w:rsid w:val="009B54CD"/>
    <w:rsid w:val="009B5D25"/>
    <w:rsid w:val="009C4E94"/>
    <w:rsid w:val="009D7FC0"/>
    <w:rsid w:val="009F06A5"/>
    <w:rsid w:val="00A3585B"/>
    <w:rsid w:val="00A62187"/>
    <w:rsid w:val="00A72BAB"/>
    <w:rsid w:val="00A83D1F"/>
    <w:rsid w:val="00AD00FC"/>
    <w:rsid w:val="00AD7B57"/>
    <w:rsid w:val="00AE6330"/>
    <w:rsid w:val="00AF1859"/>
    <w:rsid w:val="00AF314B"/>
    <w:rsid w:val="00B20558"/>
    <w:rsid w:val="00B36BBA"/>
    <w:rsid w:val="00B726EA"/>
    <w:rsid w:val="00B81623"/>
    <w:rsid w:val="00B82104"/>
    <w:rsid w:val="00B86576"/>
    <w:rsid w:val="00B87F06"/>
    <w:rsid w:val="00BB4EB0"/>
    <w:rsid w:val="00BC668B"/>
    <w:rsid w:val="00BE0C9A"/>
    <w:rsid w:val="00BF4323"/>
    <w:rsid w:val="00BF5E4B"/>
    <w:rsid w:val="00C4792E"/>
    <w:rsid w:val="00C93339"/>
    <w:rsid w:val="00CC430E"/>
    <w:rsid w:val="00CC57A4"/>
    <w:rsid w:val="00CE11CA"/>
    <w:rsid w:val="00CF16BA"/>
    <w:rsid w:val="00CF23E2"/>
    <w:rsid w:val="00CF77AF"/>
    <w:rsid w:val="00D14AB4"/>
    <w:rsid w:val="00D36430"/>
    <w:rsid w:val="00D45ECD"/>
    <w:rsid w:val="00D75892"/>
    <w:rsid w:val="00D76851"/>
    <w:rsid w:val="00D861EB"/>
    <w:rsid w:val="00D86317"/>
    <w:rsid w:val="00D938B0"/>
    <w:rsid w:val="00DB179D"/>
    <w:rsid w:val="00DB29AD"/>
    <w:rsid w:val="00DE061E"/>
    <w:rsid w:val="00DE65B7"/>
    <w:rsid w:val="00DF3134"/>
    <w:rsid w:val="00DF3A7C"/>
    <w:rsid w:val="00E0468D"/>
    <w:rsid w:val="00E31D8A"/>
    <w:rsid w:val="00E54453"/>
    <w:rsid w:val="00E936C4"/>
    <w:rsid w:val="00EC2FBE"/>
    <w:rsid w:val="00EF5242"/>
    <w:rsid w:val="00EF5670"/>
    <w:rsid w:val="00F14148"/>
    <w:rsid w:val="00F1707C"/>
    <w:rsid w:val="00F20DC7"/>
    <w:rsid w:val="00F235AF"/>
    <w:rsid w:val="00F42A6B"/>
    <w:rsid w:val="00F87AC0"/>
    <w:rsid w:val="00F9559E"/>
    <w:rsid w:val="00FB5801"/>
    <w:rsid w:val="00FC66A0"/>
    <w:rsid w:val="00FD2E21"/>
    <w:rsid w:val="00FE1A97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o:colormenu v:ext="edit" strokecolor="none"/>
    </o:shapedefaults>
    <o:shapelayout v:ext="edit">
      <o:idmap v:ext="edit" data="1"/>
    </o:shapelayout>
  </w:shapeDefaults>
  <w:decimalSymbol w:val="."/>
  <w:listSeparator w:val=","/>
  <w14:docId w14:val="3263B9E5"/>
  <w15:docId w15:val="{07083775-578F-4C0C-A30C-4CB8A0E7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3CE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F13CE"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character" w:styleId="Hyperlink">
    <w:name w:val="Hyperlink"/>
    <w:basedOn w:val="DefaultParagraphFont"/>
    <w:unhideWhenUsed/>
    <w:rsid w:val="00F9559E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BF5E4B"/>
    <w:rPr>
      <w:rFonts w:ascii="Courier" w:hAnsi="Courier"/>
      <w:szCs w:val="24"/>
    </w:rPr>
  </w:style>
  <w:style w:type="paragraph" w:styleId="Revision">
    <w:name w:val="Revision"/>
    <w:hidden/>
    <w:uiPriority w:val="99"/>
    <w:semiHidden/>
    <w:rsid w:val="00002B4E"/>
    <w:rPr>
      <w:rFonts w:ascii="Courier" w:hAnsi="Courier"/>
      <w:szCs w:val="24"/>
    </w:rPr>
  </w:style>
  <w:style w:type="character" w:styleId="CommentReference">
    <w:name w:val="annotation reference"/>
    <w:basedOn w:val="DefaultParagraphFont"/>
    <w:semiHidden/>
    <w:unhideWhenUsed/>
    <w:rsid w:val="009B4B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4BE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B4BE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4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4BE6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</Pages>
  <Words>203</Words>
  <Characters>1092</Characters>
  <Application>Microsoft Office Word</Application>
  <DocSecurity>0</DocSecurity>
  <Lines>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Dorsch, Angie</dc:creator>
  <cp:lastModifiedBy>Hoshall, Leora</cp:lastModifiedBy>
  <cp:revision>26</cp:revision>
  <cp:lastPrinted>2025-12-22T18:28:00Z</cp:lastPrinted>
  <dcterms:created xsi:type="dcterms:W3CDTF">2015-10-14T16:28:00Z</dcterms:created>
  <dcterms:modified xsi:type="dcterms:W3CDTF">2025-12-22T18:28:00Z</dcterms:modified>
</cp:coreProperties>
</file>