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1509" w14:textId="77777777" w:rsidR="00BA1906" w:rsidRPr="00BA1906" w:rsidRDefault="00BA1906" w:rsidP="00BA1906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BA1906">
        <w:rPr>
          <w:rFonts w:ascii="Times New Roman" w:hAnsi="Times New Roman"/>
          <w:sz w:val="24"/>
        </w:rPr>
        <w:t>STATE OF WYOMING</w:t>
      </w:r>
      <w:r w:rsidRPr="00BA1906">
        <w:rPr>
          <w:rFonts w:ascii="Times New Roman" w:hAnsi="Times New Roman"/>
          <w:sz w:val="24"/>
        </w:rPr>
        <w:tab/>
        <w:t>)</w:t>
      </w:r>
      <w:r w:rsidRPr="00BA1906">
        <w:rPr>
          <w:rFonts w:ascii="Times New Roman" w:hAnsi="Times New Roman"/>
          <w:sz w:val="24"/>
        </w:rPr>
        <w:tab/>
        <w:t>IN THE DISTRICT COURT</w:t>
      </w:r>
    </w:p>
    <w:p w14:paraId="459DC02D" w14:textId="77777777" w:rsidR="00BA1906" w:rsidRPr="00BA1906" w:rsidRDefault="00BA1906" w:rsidP="00BA1906">
      <w:pPr>
        <w:adjustRightInd/>
        <w:jc w:val="both"/>
        <w:rPr>
          <w:rFonts w:ascii="Times New Roman" w:hAnsi="Times New Roman"/>
          <w:sz w:val="24"/>
        </w:rPr>
      </w:pPr>
      <w:r w:rsidRPr="00BA1906">
        <w:rPr>
          <w:rFonts w:ascii="Times New Roman" w:hAnsi="Times New Roman"/>
          <w:sz w:val="24"/>
        </w:rPr>
        <w:tab/>
      </w:r>
      <w:r w:rsidRPr="00BA1906">
        <w:rPr>
          <w:rFonts w:ascii="Times New Roman" w:hAnsi="Times New Roman"/>
          <w:sz w:val="24"/>
        </w:rPr>
        <w:tab/>
      </w:r>
      <w:r w:rsidRPr="00BA1906">
        <w:rPr>
          <w:rFonts w:ascii="Times New Roman" w:hAnsi="Times New Roman"/>
          <w:sz w:val="24"/>
        </w:rPr>
        <w:tab/>
      </w:r>
      <w:r w:rsidRPr="00BA1906">
        <w:rPr>
          <w:rFonts w:ascii="Times New Roman" w:hAnsi="Times New Roman"/>
          <w:sz w:val="24"/>
        </w:rPr>
        <w:tab/>
      </w:r>
      <w:r w:rsidRPr="00BA1906">
        <w:rPr>
          <w:rFonts w:ascii="Times New Roman" w:hAnsi="Times New Roman"/>
          <w:sz w:val="24"/>
        </w:rPr>
        <w:tab/>
        <w:t xml:space="preserve">) </w:t>
      </w:r>
      <w:proofErr w:type="gramStart"/>
      <w:r w:rsidRPr="00BA1906">
        <w:rPr>
          <w:rFonts w:ascii="Times New Roman" w:hAnsi="Times New Roman"/>
          <w:sz w:val="24"/>
        </w:rPr>
        <w:t>ss</w:t>
      </w:r>
      <w:proofErr w:type="gramEnd"/>
    </w:p>
    <w:p w14:paraId="4FE26A3E" w14:textId="77777777" w:rsidR="00BA1906" w:rsidRPr="00BA1906" w:rsidRDefault="00BA1906" w:rsidP="00BA1906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BA1906">
        <w:rPr>
          <w:rFonts w:ascii="Times New Roman" w:hAnsi="Times New Roman"/>
          <w:sz w:val="24"/>
        </w:rPr>
        <w:t>COUNTY OF ________________</w:t>
      </w:r>
      <w:r w:rsidRPr="00BA1906">
        <w:rPr>
          <w:rFonts w:ascii="Times New Roman" w:hAnsi="Times New Roman"/>
          <w:sz w:val="24"/>
        </w:rPr>
        <w:tab/>
        <w:t>)</w:t>
      </w:r>
      <w:r w:rsidRPr="00BA1906">
        <w:rPr>
          <w:rFonts w:ascii="Times New Roman" w:hAnsi="Times New Roman"/>
          <w:sz w:val="24"/>
        </w:rPr>
        <w:tab/>
        <w:t>_______________ JUDICIAL DISTRICT</w:t>
      </w:r>
    </w:p>
    <w:p w14:paraId="3C12BBF1" w14:textId="77777777" w:rsidR="00BA1906" w:rsidRPr="00BA1906" w:rsidRDefault="00BA1906" w:rsidP="00BA1906">
      <w:pPr>
        <w:adjustRightInd/>
        <w:jc w:val="both"/>
        <w:rPr>
          <w:rFonts w:ascii="Times New Roman" w:hAnsi="Times New Roman"/>
          <w:sz w:val="24"/>
        </w:rPr>
      </w:pPr>
    </w:p>
    <w:p w14:paraId="35C0EA36" w14:textId="77777777" w:rsidR="00BA1906" w:rsidRPr="00BA1906" w:rsidRDefault="00BA1906" w:rsidP="00BA1906">
      <w:pPr>
        <w:adjustRightInd/>
        <w:jc w:val="both"/>
        <w:rPr>
          <w:rFonts w:ascii="Times New Roman" w:hAnsi="Times New Roman"/>
          <w:sz w:val="24"/>
        </w:rPr>
      </w:pPr>
    </w:p>
    <w:p w14:paraId="44E5F568" w14:textId="77777777" w:rsidR="00BA1906" w:rsidRPr="00BA1906" w:rsidRDefault="00BA1906" w:rsidP="00BA1906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BA1906">
        <w:rPr>
          <w:rFonts w:ascii="Times New Roman" w:eastAsia="Aptos" w:hAnsi="Times New Roman"/>
          <w:kern w:val="2"/>
          <w:sz w:val="24"/>
        </w:rPr>
        <w:t>IN THE MATTER of the</w:t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  <w:t xml:space="preserve">) </w:t>
      </w:r>
      <w:r w:rsidRPr="00BA1906">
        <w:rPr>
          <w:rFonts w:ascii="Times New Roman" w:eastAsia="Aptos" w:hAnsi="Times New Roman"/>
          <w:kern w:val="2"/>
          <w:sz w:val="24"/>
        </w:rPr>
        <w:tab/>
        <w:t>Case Number________________</w:t>
      </w:r>
    </w:p>
    <w:p w14:paraId="45045DD0" w14:textId="77777777" w:rsidR="00BA1906" w:rsidRPr="00BA1906" w:rsidRDefault="00BA1906" w:rsidP="00B74ED6">
      <w:pPr>
        <w:adjustRightInd/>
        <w:spacing w:line="312" w:lineRule="auto"/>
        <w:jc w:val="both"/>
        <w:rPr>
          <w:rFonts w:ascii="Times New Roman" w:eastAsia="Aptos" w:hAnsi="Times New Roman"/>
          <w:kern w:val="2"/>
          <w:sz w:val="24"/>
        </w:rPr>
      </w:pPr>
      <w:r w:rsidRPr="00BA1906">
        <w:rPr>
          <w:rFonts w:ascii="Times New Roman" w:eastAsia="Aptos" w:hAnsi="Times New Roman"/>
          <w:kern w:val="2"/>
          <w:sz w:val="24"/>
        </w:rPr>
        <w:t xml:space="preserve">CHANGE OF NAME OF    </w:t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  <w:t>)</w:t>
      </w:r>
    </w:p>
    <w:p w14:paraId="538FD5E5" w14:textId="77777777" w:rsidR="00BA1906" w:rsidRPr="00BA1906" w:rsidRDefault="00BA1906" w:rsidP="00BA1906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BA1906">
        <w:rPr>
          <w:rFonts w:ascii="Times New Roman" w:eastAsia="Aptos" w:hAnsi="Times New Roman"/>
          <w:kern w:val="2"/>
          <w:sz w:val="24"/>
          <w:u w:val="single"/>
        </w:rPr>
        <w:tab/>
      </w:r>
      <w:r w:rsidRPr="00BA1906">
        <w:rPr>
          <w:rFonts w:ascii="Times New Roman" w:eastAsia="Aptos" w:hAnsi="Times New Roman"/>
          <w:kern w:val="2"/>
          <w:sz w:val="24"/>
          <w:u w:val="single"/>
        </w:rPr>
        <w:tab/>
      </w:r>
      <w:r w:rsidRPr="00BA1906">
        <w:rPr>
          <w:rFonts w:ascii="Times New Roman" w:eastAsia="Aptos" w:hAnsi="Times New Roman"/>
          <w:kern w:val="2"/>
          <w:sz w:val="24"/>
          <w:u w:val="single"/>
        </w:rPr>
        <w:tab/>
      </w:r>
      <w:r w:rsidRPr="00BA1906">
        <w:rPr>
          <w:rFonts w:ascii="Times New Roman" w:eastAsia="Aptos" w:hAnsi="Times New Roman"/>
          <w:kern w:val="2"/>
          <w:sz w:val="24"/>
          <w:u w:val="single"/>
        </w:rPr>
        <w:tab/>
      </w:r>
      <w:r w:rsidRPr="00BA1906">
        <w:rPr>
          <w:rFonts w:ascii="Times New Roman" w:eastAsia="Aptos" w:hAnsi="Times New Roman"/>
          <w:kern w:val="2"/>
          <w:sz w:val="24"/>
          <w:u w:val="single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  <w:t>)</w:t>
      </w:r>
      <w:r w:rsidRPr="00BA1906">
        <w:rPr>
          <w:rFonts w:ascii="Times New Roman" w:eastAsia="Aptos" w:hAnsi="Times New Roman"/>
          <w:kern w:val="2"/>
          <w:sz w:val="24"/>
        </w:rPr>
        <w:tab/>
        <w:t xml:space="preserve"> </w:t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</w:r>
    </w:p>
    <w:p w14:paraId="500D8A28" w14:textId="77777777" w:rsidR="00BA1906" w:rsidRPr="00BA1906" w:rsidRDefault="00BA1906" w:rsidP="00BA1906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BA1906">
        <w:rPr>
          <w:rFonts w:ascii="Times New Roman" w:eastAsia="Aptos" w:hAnsi="Times New Roman"/>
          <w:kern w:val="2"/>
          <w:sz w:val="24"/>
        </w:rPr>
        <w:t xml:space="preserve">A Minor Child </w:t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  <w:t>)</w:t>
      </w:r>
    </w:p>
    <w:p w14:paraId="327A03D0" w14:textId="77777777" w:rsidR="00BA1906" w:rsidRPr="00BA1906" w:rsidRDefault="00BA1906" w:rsidP="00BA1906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BA1906">
        <w:rPr>
          <w:rFonts w:ascii="Times New Roman" w:eastAsia="Aptos" w:hAnsi="Times New Roman"/>
          <w:kern w:val="2"/>
          <w:sz w:val="24"/>
        </w:rPr>
        <w:t>(current full name of child)</w:t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  <w:t>)</w:t>
      </w:r>
    </w:p>
    <w:p w14:paraId="0DF10FE4" w14:textId="77777777" w:rsidR="00BA1906" w:rsidRPr="00BA1906" w:rsidRDefault="00BA1906" w:rsidP="00BA1906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  <w:t>)</w:t>
      </w:r>
    </w:p>
    <w:p w14:paraId="73FB62AF" w14:textId="77777777" w:rsidR="00BA1906" w:rsidRPr="00BA1906" w:rsidRDefault="00BA1906" w:rsidP="00B74ED6">
      <w:pPr>
        <w:adjustRightInd/>
        <w:spacing w:line="312" w:lineRule="auto"/>
        <w:jc w:val="both"/>
        <w:rPr>
          <w:rFonts w:ascii="Times New Roman" w:eastAsia="Aptos" w:hAnsi="Times New Roman"/>
          <w:kern w:val="2"/>
          <w:sz w:val="24"/>
        </w:rPr>
      </w:pPr>
      <w:r w:rsidRPr="00BA1906">
        <w:rPr>
          <w:rFonts w:ascii="Times New Roman" w:eastAsia="Aptos" w:hAnsi="Times New Roman"/>
          <w:kern w:val="2"/>
          <w:sz w:val="24"/>
        </w:rPr>
        <w:t>By Next Friend</w:t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  <w:t>)</w:t>
      </w:r>
    </w:p>
    <w:p w14:paraId="0E05D102" w14:textId="77777777" w:rsidR="00BA1906" w:rsidRPr="00BA1906" w:rsidRDefault="00BA1906" w:rsidP="00BA1906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BA1906">
        <w:rPr>
          <w:rFonts w:ascii="Times New Roman" w:eastAsia="Aptos" w:hAnsi="Times New Roman"/>
          <w:kern w:val="2"/>
          <w:sz w:val="24"/>
          <w:u w:val="single"/>
        </w:rPr>
        <w:tab/>
      </w:r>
      <w:r w:rsidRPr="00BA1906">
        <w:rPr>
          <w:rFonts w:ascii="Times New Roman" w:eastAsia="Aptos" w:hAnsi="Times New Roman"/>
          <w:kern w:val="2"/>
          <w:sz w:val="24"/>
          <w:u w:val="single"/>
        </w:rPr>
        <w:tab/>
      </w:r>
      <w:r w:rsidRPr="00BA1906">
        <w:rPr>
          <w:rFonts w:ascii="Times New Roman" w:eastAsia="Aptos" w:hAnsi="Times New Roman"/>
          <w:kern w:val="2"/>
          <w:sz w:val="24"/>
          <w:u w:val="single"/>
        </w:rPr>
        <w:tab/>
      </w:r>
      <w:r w:rsidRPr="00BA1906">
        <w:rPr>
          <w:rFonts w:ascii="Times New Roman" w:eastAsia="Aptos" w:hAnsi="Times New Roman"/>
          <w:kern w:val="2"/>
          <w:sz w:val="24"/>
          <w:u w:val="single"/>
        </w:rPr>
        <w:tab/>
      </w:r>
      <w:r w:rsidRPr="00BA1906">
        <w:rPr>
          <w:rFonts w:ascii="Times New Roman" w:eastAsia="Aptos" w:hAnsi="Times New Roman"/>
          <w:kern w:val="2"/>
          <w:sz w:val="24"/>
          <w:u w:val="single"/>
        </w:rPr>
        <w:tab/>
      </w:r>
      <w:r w:rsidRPr="00BA1906">
        <w:rPr>
          <w:rFonts w:ascii="Times New Roman" w:eastAsia="Aptos" w:hAnsi="Times New Roman"/>
          <w:kern w:val="2"/>
          <w:sz w:val="24"/>
        </w:rPr>
        <w:tab/>
        <w:t>)</w:t>
      </w:r>
    </w:p>
    <w:p w14:paraId="102FEFE7" w14:textId="77777777" w:rsidR="00BA1906" w:rsidRPr="00BA1906" w:rsidRDefault="00BA1906" w:rsidP="00BA1906">
      <w:pPr>
        <w:adjustRightInd/>
        <w:jc w:val="both"/>
        <w:rPr>
          <w:rFonts w:ascii="Times New Roman" w:hAnsi="Times New Roman"/>
          <w:sz w:val="24"/>
        </w:rPr>
      </w:pPr>
      <w:r w:rsidRPr="00BA1906">
        <w:rPr>
          <w:rFonts w:ascii="Times New Roman" w:eastAsia="Aptos" w:hAnsi="Times New Roman"/>
          <w:kern w:val="2"/>
          <w:sz w:val="24"/>
        </w:rPr>
        <w:t>(full name of adult asking for change)</w:t>
      </w:r>
      <w:r w:rsidRPr="00BA1906">
        <w:rPr>
          <w:rFonts w:ascii="Times New Roman" w:eastAsia="Aptos" w:hAnsi="Times New Roman"/>
          <w:kern w:val="2"/>
          <w:sz w:val="24"/>
        </w:rPr>
        <w:tab/>
        <w:t>)</w:t>
      </w:r>
    </w:p>
    <w:p w14:paraId="19F9F161" w14:textId="77777777" w:rsidR="004F0356" w:rsidRPr="00EB57EA" w:rsidRDefault="004F0356" w:rsidP="0083473D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rPr>
          <w:rFonts w:ascii="Times New Roman" w:hAnsi="Times New Roman"/>
          <w:sz w:val="24"/>
        </w:rPr>
      </w:pPr>
    </w:p>
    <w:p w14:paraId="56D41AE0" w14:textId="77777777" w:rsidR="00DF0878" w:rsidRPr="00AC7F23" w:rsidRDefault="00DF087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8"/>
          <w:szCs w:val="8"/>
        </w:rPr>
      </w:pPr>
    </w:p>
    <w:p w14:paraId="46BFA526" w14:textId="136E5ED3" w:rsidR="0083473D" w:rsidRDefault="0083473D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  <w:r w:rsidRPr="0083473D">
        <w:rPr>
          <w:rFonts w:ascii="Times New Roman" w:hAnsi="Times New Roman"/>
          <w:b/>
          <w:bCs/>
          <w:sz w:val="24"/>
        </w:rPr>
        <w:t>ORDER SETTING HEARING</w:t>
      </w:r>
    </w:p>
    <w:p w14:paraId="6E24C389" w14:textId="77777777" w:rsidR="00850EA8" w:rsidRPr="00AC7F23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8"/>
          <w:szCs w:val="8"/>
        </w:rPr>
      </w:pPr>
    </w:p>
    <w:p w14:paraId="5796A30D" w14:textId="77777777" w:rsidR="00D76851" w:rsidRDefault="00D76851" w:rsidP="0083473D">
      <w:pPr>
        <w:widowControl/>
        <w:jc w:val="both"/>
        <w:rPr>
          <w:rFonts w:ascii="Times New Roman" w:hAnsi="Times New Roman"/>
          <w:sz w:val="24"/>
        </w:rPr>
      </w:pPr>
    </w:p>
    <w:p w14:paraId="15C2D885" w14:textId="77777777" w:rsidR="0030010B" w:rsidRDefault="0030010B" w:rsidP="0083473D">
      <w:pPr>
        <w:widowControl/>
        <w:spacing w:line="360" w:lineRule="auto"/>
        <w:jc w:val="both"/>
        <w:rPr>
          <w:rFonts w:ascii="Times New Roman" w:hAnsi="Times New Roman"/>
          <w:b/>
          <w:sz w:val="24"/>
        </w:rPr>
        <w:sectPr w:rsidR="0030010B" w:rsidSect="0030010B">
          <w:footerReference w:type="default" r:id="rId7"/>
          <w:footerReference w:type="first" r:id="rId8"/>
          <w:endnotePr>
            <w:numFmt w:val="decimal"/>
          </w:endnotePr>
          <w:type w:val="continuous"/>
          <w:pgSz w:w="12240" w:h="15840" w:code="1"/>
          <w:pgMar w:top="4320" w:right="1440" w:bottom="1440" w:left="1440" w:header="720" w:footer="720" w:gutter="0"/>
          <w:cols w:space="720"/>
          <w:noEndnote/>
          <w:docGrid w:linePitch="272"/>
        </w:sectPr>
      </w:pPr>
    </w:p>
    <w:p w14:paraId="57662183" w14:textId="49936578" w:rsidR="00D50A0D" w:rsidRDefault="00324AEE" w:rsidP="00AC7F23">
      <w:pPr>
        <w:widowControl/>
        <w:spacing w:line="312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b/>
          <w:sz w:val="24"/>
        </w:rPr>
        <w:t>THIS MATTER</w:t>
      </w:r>
      <w:r w:rsidRPr="009630A0">
        <w:rPr>
          <w:rFonts w:ascii="Times New Roman" w:hAnsi="Times New Roman"/>
          <w:sz w:val="24"/>
        </w:rPr>
        <w:t xml:space="preserve"> having come before the Court</w:t>
      </w:r>
      <w:r w:rsidR="00FD2664" w:rsidRPr="00FD2664">
        <w:rPr>
          <w:rFonts w:ascii="Times New Roman" w:hAnsi="Times New Roman"/>
          <w:sz w:val="24"/>
        </w:rPr>
        <w:t>, and the Court being generally advised in the premises</w:t>
      </w:r>
      <w:r w:rsidR="002A1F02">
        <w:rPr>
          <w:rFonts w:ascii="Times New Roman" w:hAnsi="Times New Roman"/>
          <w:sz w:val="24"/>
        </w:rPr>
        <w:t xml:space="preserve">, </w:t>
      </w:r>
      <w:r w:rsidR="006D01A6">
        <w:rPr>
          <w:rFonts w:ascii="Times New Roman" w:hAnsi="Times New Roman"/>
          <w:sz w:val="24"/>
        </w:rPr>
        <w:t xml:space="preserve">and </w:t>
      </w:r>
      <w:r w:rsidR="00DF0878">
        <w:rPr>
          <w:rFonts w:ascii="Times New Roman" w:hAnsi="Times New Roman"/>
          <w:sz w:val="24"/>
        </w:rPr>
        <w:t>a</w:t>
      </w:r>
      <w:r w:rsidR="002A1F02">
        <w:rPr>
          <w:rFonts w:ascii="Times New Roman" w:hAnsi="Times New Roman"/>
          <w:sz w:val="24"/>
        </w:rPr>
        <w:t xml:space="preserve"> request</w:t>
      </w:r>
      <w:r w:rsidR="00DF0878">
        <w:rPr>
          <w:rFonts w:ascii="Times New Roman" w:hAnsi="Times New Roman"/>
          <w:sz w:val="24"/>
        </w:rPr>
        <w:t xml:space="preserve"> for a hearing</w:t>
      </w:r>
      <w:r w:rsidR="002A1F02">
        <w:rPr>
          <w:rFonts w:ascii="Times New Roman" w:hAnsi="Times New Roman"/>
          <w:sz w:val="24"/>
        </w:rPr>
        <w:t xml:space="preserve"> having been made by:</w:t>
      </w:r>
    </w:p>
    <w:p w14:paraId="6BB91124" w14:textId="48A1D582" w:rsidR="00D50A0D" w:rsidRDefault="00812CB9" w:rsidP="00AC7F23">
      <w:pPr>
        <w:widowControl/>
        <w:spacing w:line="312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5502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0B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B3485" w:rsidRPr="00AB3485">
        <w:rPr>
          <w:rFonts w:ascii="Times New Roman" w:hAnsi="Times New Roman"/>
          <w:sz w:val="24"/>
        </w:rPr>
        <w:t xml:space="preserve"> </w:t>
      </w:r>
      <w:r w:rsidR="00DF0878">
        <w:rPr>
          <w:rFonts w:ascii="Times New Roman" w:hAnsi="Times New Roman"/>
          <w:sz w:val="24"/>
        </w:rPr>
        <w:t>t</w:t>
      </w:r>
      <w:r w:rsidR="006D01A6">
        <w:rPr>
          <w:rFonts w:ascii="Times New Roman" w:hAnsi="Times New Roman"/>
          <w:sz w:val="24"/>
        </w:rPr>
        <w:t>he Next Friend.</w:t>
      </w:r>
      <w:r w:rsidR="00AB3485" w:rsidRPr="00AB3485">
        <w:rPr>
          <w:rFonts w:ascii="Times New Roman" w:hAnsi="Times New Roman"/>
          <w:sz w:val="24"/>
        </w:rPr>
        <w:t xml:space="preserve"> </w:t>
      </w:r>
    </w:p>
    <w:p w14:paraId="2512F82B" w14:textId="77777777" w:rsidR="00D50A0D" w:rsidRDefault="00AB3485" w:rsidP="00AC7F23">
      <w:pPr>
        <w:widowControl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2314C8">
        <w:rPr>
          <w:rFonts w:ascii="Times New Roman" w:hAnsi="Times New Roman"/>
          <w:b/>
          <w:bCs/>
          <w:sz w:val="24"/>
        </w:rPr>
        <w:t>OR</w:t>
      </w:r>
      <w:r w:rsidRPr="00AB3485">
        <w:rPr>
          <w:rFonts w:ascii="Times New Roman" w:hAnsi="Times New Roman"/>
          <w:sz w:val="24"/>
        </w:rPr>
        <w:t xml:space="preserve"> </w:t>
      </w:r>
    </w:p>
    <w:p w14:paraId="39E06310" w14:textId="5C1F8726" w:rsidR="0083473D" w:rsidRDefault="00812CB9" w:rsidP="00AC7F23">
      <w:pPr>
        <w:widowControl/>
        <w:spacing w:line="312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14145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0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F50B6">
        <w:rPr>
          <w:rFonts w:ascii="Times New Roman" w:hAnsi="Times New Roman"/>
          <w:sz w:val="24"/>
        </w:rPr>
        <w:t xml:space="preserve"> </w:t>
      </w:r>
      <w:r w:rsidR="00DF0878">
        <w:rPr>
          <w:rFonts w:ascii="Times New Roman" w:hAnsi="Times New Roman"/>
          <w:sz w:val="24"/>
        </w:rPr>
        <w:t>t</w:t>
      </w:r>
      <w:r w:rsidR="006D01A6">
        <w:rPr>
          <w:rFonts w:ascii="Times New Roman" w:hAnsi="Times New Roman"/>
          <w:sz w:val="24"/>
        </w:rPr>
        <w:t xml:space="preserve">he </w:t>
      </w:r>
      <w:r w:rsidR="0037289A">
        <w:rPr>
          <w:rFonts w:ascii="Times New Roman" w:hAnsi="Times New Roman"/>
          <w:sz w:val="24"/>
        </w:rPr>
        <w:t>Respondent</w:t>
      </w:r>
      <w:r w:rsidR="006D01A6">
        <w:rPr>
          <w:rFonts w:ascii="Times New Roman" w:hAnsi="Times New Roman"/>
          <w:sz w:val="24"/>
        </w:rPr>
        <w:t xml:space="preserve"> named </w:t>
      </w:r>
      <w:r w:rsidR="006D01A6">
        <w:rPr>
          <w:rFonts w:ascii="Times New Roman" w:hAnsi="Times New Roman"/>
          <w:sz w:val="24"/>
          <w:u w:val="single"/>
        </w:rPr>
        <w:tab/>
      </w:r>
      <w:r w:rsidR="006D01A6">
        <w:rPr>
          <w:rFonts w:ascii="Times New Roman" w:hAnsi="Times New Roman"/>
          <w:sz w:val="24"/>
          <w:u w:val="single"/>
        </w:rPr>
        <w:tab/>
      </w:r>
      <w:r w:rsidR="006D01A6">
        <w:rPr>
          <w:rFonts w:ascii="Times New Roman" w:hAnsi="Times New Roman"/>
          <w:sz w:val="24"/>
          <w:u w:val="single"/>
        </w:rPr>
        <w:tab/>
      </w:r>
      <w:r w:rsidR="006D01A6">
        <w:rPr>
          <w:rFonts w:ascii="Times New Roman" w:hAnsi="Times New Roman"/>
          <w:sz w:val="24"/>
          <w:u w:val="single"/>
        </w:rPr>
        <w:tab/>
      </w:r>
      <w:r w:rsidR="006D01A6">
        <w:rPr>
          <w:rFonts w:ascii="Times New Roman" w:hAnsi="Times New Roman"/>
          <w:sz w:val="24"/>
          <w:u w:val="single"/>
        </w:rPr>
        <w:tab/>
      </w:r>
    </w:p>
    <w:p w14:paraId="6ADC85D3" w14:textId="01461377" w:rsidR="002A1F02" w:rsidRPr="00AC7F23" w:rsidRDefault="00DF0878" w:rsidP="00AC7F23">
      <w:pPr>
        <w:widowControl/>
        <w:spacing w:line="312" w:lineRule="auto"/>
        <w:ind w:firstLine="720"/>
        <w:jc w:val="both"/>
        <w:rPr>
          <w:rFonts w:ascii="Times New Roman" w:hAnsi="Times New Roman"/>
          <w:b/>
          <w:bCs/>
          <w:sz w:val="24"/>
        </w:rPr>
      </w:pPr>
      <w:r w:rsidRPr="00AC7F23">
        <w:rPr>
          <w:rFonts w:ascii="Times New Roman" w:hAnsi="Times New Roman"/>
          <w:b/>
          <w:bCs/>
          <w:sz w:val="24"/>
        </w:rPr>
        <w:t>OR</w:t>
      </w:r>
    </w:p>
    <w:p w14:paraId="6FEE5F61" w14:textId="4CEA8006" w:rsidR="00DF0878" w:rsidRDefault="00812CB9" w:rsidP="00AC7F23">
      <w:pPr>
        <w:widowControl/>
        <w:spacing w:line="312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134809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87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F0878">
        <w:rPr>
          <w:rFonts w:ascii="Times New Roman" w:hAnsi="Times New Roman"/>
          <w:sz w:val="24"/>
        </w:rPr>
        <w:t xml:space="preserve"> this Court on its own motion.</w:t>
      </w:r>
    </w:p>
    <w:p w14:paraId="2588F67B" w14:textId="77777777" w:rsidR="00DF0878" w:rsidRPr="002A1F02" w:rsidRDefault="00DF0878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70B3C1A4" w14:textId="77777777" w:rsidR="006D01A6" w:rsidRDefault="00324AEE" w:rsidP="00AC7F23">
      <w:pPr>
        <w:widowControl/>
        <w:spacing w:line="312" w:lineRule="auto"/>
        <w:rPr>
          <w:rFonts w:ascii="Times New Roman" w:hAnsi="Times New Roman"/>
          <w:bCs/>
          <w:sz w:val="24"/>
        </w:rPr>
      </w:pPr>
      <w:r w:rsidRPr="006D01A6">
        <w:rPr>
          <w:rFonts w:ascii="Times New Roman" w:hAnsi="Times New Roman"/>
          <w:b/>
          <w:sz w:val="24"/>
        </w:rPr>
        <w:t>IT IS HEREBY ORDERED</w:t>
      </w:r>
      <w:r w:rsidR="00FB5801" w:rsidRPr="006D01A6">
        <w:rPr>
          <w:rFonts w:ascii="Times New Roman" w:hAnsi="Times New Roman"/>
          <w:sz w:val="24"/>
        </w:rPr>
        <w:t xml:space="preserve"> that a hearing</w:t>
      </w:r>
      <w:r w:rsidRPr="006D01A6">
        <w:rPr>
          <w:rFonts w:ascii="Times New Roman" w:hAnsi="Times New Roman"/>
          <w:sz w:val="24"/>
        </w:rPr>
        <w:t xml:space="preserve"> </w:t>
      </w:r>
      <w:r w:rsidR="00FB5801" w:rsidRPr="006D01A6">
        <w:rPr>
          <w:rFonts w:ascii="Times New Roman" w:hAnsi="Times New Roman"/>
          <w:sz w:val="24"/>
        </w:rPr>
        <w:t>on</w:t>
      </w:r>
      <w:r w:rsidRPr="006D01A6">
        <w:rPr>
          <w:rFonts w:ascii="Times New Roman" w:hAnsi="Times New Roman"/>
          <w:sz w:val="24"/>
        </w:rPr>
        <w:t xml:space="preserve"> </w:t>
      </w:r>
      <w:r w:rsidR="009444F2" w:rsidRPr="006D01A6">
        <w:rPr>
          <w:rFonts w:ascii="Times New Roman" w:hAnsi="Times New Roman"/>
          <w:sz w:val="24"/>
          <w:u w:val="single"/>
        </w:rPr>
        <w:tab/>
      </w:r>
      <w:r w:rsidR="009444F2" w:rsidRPr="006D01A6">
        <w:rPr>
          <w:rFonts w:ascii="Times New Roman" w:hAnsi="Times New Roman"/>
          <w:sz w:val="24"/>
          <w:u w:val="single"/>
        </w:rPr>
        <w:tab/>
      </w:r>
      <w:r w:rsidR="009444F2" w:rsidRPr="006D01A6">
        <w:rPr>
          <w:rFonts w:ascii="Times New Roman" w:hAnsi="Times New Roman"/>
          <w:sz w:val="24"/>
          <w:u w:val="single"/>
        </w:rPr>
        <w:tab/>
      </w:r>
      <w:r w:rsidR="009444F2" w:rsidRPr="006D01A6">
        <w:rPr>
          <w:rFonts w:ascii="Times New Roman" w:hAnsi="Times New Roman"/>
          <w:sz w:val="24"/>
          <w:u w:val="single"/>
        </w:rPr>
        <w:tab/>
      </w:r>
      <w:r w:rsidR="009444F2" w:rsidRPr="006D01A6">
        <w:rPr>
          <w:rFonts w:ascii="Times New Roman" w:hAnsi="Times New Roman"/>
          <w:sz w:val="24"/>
          <w:u w:val="single"/>
        </w:rPr>
        <w:tab/>
      </w:r>
      <w:r w:rsidR="0050685E" w:rsidRPr="006D01A6">
        <w:rPr>
          <w:rFonts w:ascii="Times New Roman" w:hAnsi="Times New Roman"/>
          <w:sz w:val="24"/>
        </w:rPr>
        <w:t xml:space="preserve"> </w:t>
      </w:r>
      <w:r w:rsidRPr="006D01A6">
        <w:rPr>
          <w:rFonts w:ascii="Times New Roman" w:hAnsi="Times New Roman"/>
          <w:sz w:val="24"/>
        </w:rPr>
        <w:t xml:space="preserve">is hereby scheduled for Courtroom </w:t>
      </w:r>
      <w:r w:rsidR="009444F2" w:rsidRPr="006D01A6">
        <w:rPr>
          <w:rFonts w:ascii="Times New Roman" w:hAnsi="Times New Roman"/>
          <w:sz w:val="24"/>
        </w:rPr>
        <w:t>Number</w:t>
      </w:r>
      <w:r w:rsidRPr="006D01A6">
        <w:rPr>
          <w:rFonts w:ascii="Times New Roman" w:hAnsi="Times New Roman"/>
          <w:sz w:val="24"/>
        </w:rPr>
        <w:t xml:space="preserve"> </w:t>
      </w:r>
      <w:r w:rsidR="00A62187" w:rsidRPr="006D01A6">
        <w:rPr>
          <w:rFonts w:ascii="Times New Roman" w:hAnsi="Times New Roman"/>
          <w:sz w:val="24"/>
        </w:rPr>
        <w:t>____</w:t>
      </w:r>
      <w:r w:rsidRPr="006D01A6">
        <w:rPr>
          <w:rFonts w:ascii="Times New Roman" w:hAnsi="Times New Roman"/>
          <w:sz w:val="24"/>
        </w:rPr>
        <w:t xml:space="preserve"> </w:t>
      </w:r>
      <w:r w:rsidR="006D01A6" w:rsidRPr="006D01A6">
        <w:rPr>
          <w:rFonts w:ascii="Times New Roman" w:hAnsi="Times New Roman"/>
          <w:sz w:val="24"/>
        </w:rPr>
        <w:t>in</w:t>
      </w:r>
      <w:r w:rsidRPr="006D01A6">
        <w:rPr>
          <w:rFonts w:ascii="Times New Roman" w:hAnsi="Times New Roman"/>
          <w:sz w:val="24"/>
        </w:rPr>
        <w:t xml:space="preserve"> the </w:t>
      </w:r>
      <w:r w:rsidR="00A62187" w:rsidRPr="006D01A6">
        <w:rPr>
          <w:rFonts w:ascii="Times New Roman" w:hAnsi="Times New Roman"/>
          <w:sz w:val="24"/>
        </w:rPr>
        <w:t>______________</w:t>
      </w:r>
      <w:r w:rsidR="00EB57EA" w:rsidRPr="006D01A6">
        <w:rPr>
          <w:rFonts w:ascii="Times New Roman" w:hAnsi="Times New Roman"/>
          <w:sz w:val="24"/>
        </w:rPr>
        <w:t>_____</w:t>
      </w:r>
      <w:r w:rsidRPr="006D01A6">
        <w:rPr>
          <w:rFonts w:ascii="Times New Roman" w:hAnsi="Times New Roman"/>
          <w:sz w:val="24"/>
        </w:rPr>
        <w:t xml:space="preserve"> County Courthouse, </w:t>
      </w:r>
      <w:r w:rsidR="00A62187" w:rsidRPr="006D01A6">
        <w:rPr>
          <w:rFonts w:ascii="Times New Roman" w:hAnsi="Times New Roman"/>
          <w:sz w:val="24"/>
        </w:rPr>
        <w:t>______________</w:t>
      </w:r>
      <w:r w:rsidRPr="006D01A6">
        <w:rPr>
          <w:rFonts w:ascii="Times New Roman" w:hAnsi="Times New Roman"/>
          <w:sz w:val="24"/>
        </w:rPr>
        <w:t xml:space="preserve">, Wyoming on the </w:t>
      </w:r>
      <w:r w:rsidR="00A62187" w:rsidRPr="006D01A6">
        <w:rPr>
          <w:rFonts w:ascii="Times New Roman" w:hAnsi="Times New Roman"/>
          <w:sz w:val="24"/>
        </w:rPr>
        <w:t>_____</w:t>
      </w:r>
      <w:r w:rsidRPr="006D01A6">
        <w:rPr>
          <w:rFonts w:ascii="Times New Roman" w:hAnsi="Times New Roman"/>
          <w:bCs/>
          <w:sz w:val="24"/>
        </w:rPr>
        <w:t xml:space="preserve"> day of </w:t>
      </w:r>
      <w:r w:rsidR="00A62187" w:rsidRPr="006D01A6">
        <w:rPr>
          <w:rFonts w:ascii="Times New Roman" w:hAnsi="Times New Roman"/>
          <w:bCs/>
          <w:sz w:val="24"/>
        </w:rPr>
        <w:t>________</w:t>
      </w:r>
      <w:r w:rsidR="009E7D58" w:rsidRPr="006D01A6">
        <w:rPr>
          <w:rFonts w:ascii="Times New Roman" w:hAnsi="Times New Roman"/>
          <w:bCs/>
          <w:sz w:val="24"/>
        </w:rPr>
        <w:t>___________</w:t>
      </w:r>
      <w:r w:rsidRPr="006D01A6">
        <w:rPr>
          <w:rFonts w:ascii="Times New Roman" w:hAnsi="Times New Roman"/>
          <w:bCs/>
          <w:sz w:val="24"/>
        </w:rPr>
        <w:t xml:space="preserve">, </w:t>
      </w:r>
      <w:r w:rsidR="00A62187" w:rsidRPr="006D01A6">
        <w:rPr>
          <w:rFonts w:ascii="Times New Roman" w:hAnsi="Times New Roman"/>
          <w:bCs/>
          <w:sz w:val="24"/>
        </w:rPr>
        <w:t>20___</w:t>
      </w:r>
      <w:r w:rsidRPr="006D01A6">
        <w:rPr>
          <w:rFonts w:ascii="Times New Roman" w:hAnsi="Times New Roman"/>
          <w:bCs/>
          <w:sz w:val="24"/>
        </w:rPr>
        <w:t xml:space="preserve"> </w:t>
      </w:r>
    </w:p>
    <w:p w14:paraId="1A8CE733" w14:textId="39568144" w:rsidR="006D01A6" w:rsidRPr="006D01A6" w:rsidRDefault="00324AEE" w:rsidP="00AC7F23">
      <w:pPr>
        <w:widowControl/>
        <w:spacing w:line="312" w:lineRule="auto"/>
        <w:rPr>
          <w:rFonts w:ascii="Times New Roman" w:hAnsi="Times New Roman"/>
          <w:bCs/>
          <w:sz w:val="24"/>
        </w:rPr>
      </w:pPr>
      <w:r w:rsidRPr="006D01A6">
        <w:rPr>
          <w:rFonts w:ascii="Times New Roman" w:hAnsi="Times New Roman"/>
          <w:bCs/>
          <w:sz w:val="24"/>
        </w:rPr>
        <w:t xml:space="preserve">at </w:t>
      </w:r>
      <w:r w:rsidR="00C05317" w:rsidRPr="006D01A6">
        <w:rPr>
          <w:rFonts w:ascii="Times New Roman" w:hAnsi="Times New Roman"/>
          <w:bCs/>
          <w:sz w:val="24"/>
          <w:u w:val="single"/>
        </w:rPr>
        <w:tab/>
      </w:r>
      <w:r w:rsidR="00C05317" w:rsidRPr="006D01A6">
        <w:rPr>
          <w:rFonts w:ascii="Times New Roman" w:hAnsi="Times New Roman"/>
          <w:bCs/>
          <w:sz w:val="24"/>
          <w:u w:val="single"/>
        </w:rPr>
        <w:tab/>
      </w:r>
      <w:sdt>
        <w:sdtPr>
          <w:rPr>
            <w:rFonts w:ascii="Times New Roman" w:hAnsi="Times New Roman"/>
            <w:bCs/>
            <w:sz w:val="24"/>
          </w:rPr>
          <w:id w:val="-33013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22A" w:rsidRPr="006D01A6">
            <w:rPr>
              <w:rFonts w:ascii="Segoe UI Symbol" w:eastAsia="MS Gothic" w:hAnsi="Segoe UI Symbol" w:cs="Segoe UI Symbol"/>
              <w:bCs/>
              <w:sz w:val="24"/>
            </w:rPr>
            <w:t>☐</w:t>
          </w:r>
        </w:sdtContent>
      </w:sdt>
      <w:r w:rsidR="00B501D9" w:rsidRPr="006D01A6">
        <w:rPr>
          <w:rFonts w:ascii="Times New Roman" w:hAnsi="Times New Roman"/>
          <w:bCs/>
          <w:sz w:val="24"/>
        </w:rPr>
        <w:t>AM</w:t>
      </w:r>
      <w:r w:rsidR="006D01A6">
        <w:rPr>
          <w:rFonts w:ascii="Times New Roman" w:hAnsi="Times New Roman"/>
          <w:bCs/>
          <w:sz w:val="24"/>
        </w:rPr>
        <w:tab/>
      </w:r>
      <w:sdt>
        <w:sdtPr>
          <w:rPr>
            <w:rFonts w:ascii="Times New Roman" w:hAnsi="Times New Roman"/>
            <w:bCs/>
            <w:sz w:val="24"/>
          </w:rPr>
          <w:id w:val="-67009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0B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 w:rsidRPr="006D01A6">
        <w:rPr>
          <w:rFonts w:ascii="Times New Roman" w:hAnsi="Times New Roman"/>
          <w:bCs/>
          <w:sz w:val="24"/>
        </w:rPr>
        <w:t>PM</w:t>
      </w:r>
      <w:r w:rsidRPr="006D01A6">
        <w:rPr>
          <w:rFonts w:ascii="Times New Roman" w:hAnsi="Times New Roman"/>
          <w:bCs/>
          <w:sz w:val="24"/>
        </w:rPr>
        <w:t>.</w:t>
      </w:r>
    </w:p>
    <w:p w14:paraId="67EE5D76" w14:textId="0EB308A8" w:rsidR="00850EA8" w:rsidRDefault="00A62187" w:rsidP="00AC7F23">
      <w:pPr>
        <w:widowControl/>
        <w:spacing w:line="312" w:lineRule="auto"/>
        <w:jc w:val="both"/>
        <w:rPr>
          <w:rFonts w:ascii="Times New Roman" w:hAnsi="Times New Roman"/>
          <w:sz w:val="24"/>
        </w:rPr>
        <w:sectPr w:rsidR="00850EA8" w:rsidSect="002A1F02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Cs/>
          <w:sz w:val="24"/>
        </w:rPr>
        <w:lastRenderedPageBreak/>
        <w:t xml:space="preserve"> </w:t>
      </w:r>
      <w:r w:rsidRPr="009630A0">
        <w:rPr>
          <w:rFonts w:ascii="Times New Roman" w:hAnsi="Times New Roman"/>
          <w:sz w:val="24"/>
        </w:rPr>
        <w:t>___</w:t>
      </w:r>
      <w:r w:rsidR="00414AF4">
        <w:rPr>
          <w:rFonts w:ascii="Times New Roman" w:hAnsi="Times New Roman"/>
          <w:sz w:val="24"/>
        </w:rPr>
        <w:t>_</w:t>
      </w:r>
      <w:r w:rsidR="00324AEE" w:rsidRPr="009630A0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day</w:t>
      </w:r>
      <w:r w:rsidR="00DE297D">
        <w:rPr>
          <w:rFonts w:ascii="Times New Roman" w:hAnsi="Times New Roman"/>
          <w:sz w:val="24"/>
        </w:rPr>
        <w:t>s</w:t>
      </w:r>
      <w:r w:rsidR="004824ED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___</w:t>
      </w:r>
      <w:r w:rsidR="004824ED">
        <w:rPr>
          <w:rFonts w:ascii="Times New Roman" w:hAnsi="Times New Roman"/>
          <w:sz w:val="24"/>
        </w:rPr>
        <w:t xml:space="preserve">_ </w:t>
      </w:r>
      <w:r w:rsidR="004824ED" w:rsidRPr="009630A0">
        <w:rPr>
          <w:rFonts w:ascii="Times New Roman" w:hAnsi="Times New Roman"/>
          <w:sz w:val="24"/>
        </w:rPr>
        <w:t>hours</w:t>
      </w:r>
      <w:r w:rsidR="007E7132">
        <w:rPr>
          <w:rFonts w:ascii="Times New Roman" w:hAnsi="Times New Roman"/>
          <w:sz w:val="24"/>
        </w:rPr>
        <w:t xml:space="preserve"> </w:t>
      </w:r>
      <w:r w:rsidR="007E7132" w:rsidRPr="009630A0">
        <w:rPr>
          <w:rFonts w:ascii="Times New Roman" w:hAnsi="Times New Roman"/>
          <w:sz w:val="24"/>
        </w:rPr>
        <w:t>___</w:t>
      </w:r>
      <w:r w:rsidR="007E7132">
        <w:rPr>
          <w:rFonts w:ascii="Times New Roman" w:hAnsi="Times New Roman"/>
          <w:sz w:val="24"/>
        </w:rPr>
        <w:t xml:space="preserve">_ </w:t>
      </w:r>
      <w:r w:rsidRPr="009630A0">
        <w:rPr>
          <w:rFonts w:ascii="Times New Roman" w:hAnsi="Times New Roman"/>
          <w:sz w:val="24"/>
        </w:rPr>
        <w:t>minutes</w:t>
      </w:r>
      <w:r w:rsidR="00324AEE" w:rsidRPr="009630A0">
        <w:rPr>
          <w:rFonts w:ascii="Times New Roman" w:hAnsi="Times New Roman"/>
          <w:sz w:val="24"/>
        </w:rPr>
        <w:t xml:space="preserve"> ha</w:t>
      </w:r>
      <w:r w:rsidR="006D01A6">
        <w:rPr>
          <w:rFonts w:ascii="Times New Roman" w:hAnsi="Times New Roman"/>
          <w:sz w:val="24"/>
        </w:rPr>
        <w:t>ve</w:t>
      </w:r>
      <w:r w:rsidR="00324AEE" w:rsidRPr="009630A0">
        <w:rPr>
          <w:rFonts w:ascii="Times New Roman" w:hAnsi="Times New Roman"/>
          <w:sz w:val="24"/>
        </w:rPr>
        <w:t xml:space="preserve"> been set asid</w:t>
      </w:r>
      <w:r w:rsidR="00FB5801">
        <w:rPr>
          <w:rFonts w:ascii="Times New Roman" w:hAnsi="Times New Roman"/>
          <w:sz w:val="24"/>
        </w:rPr>
        <w:t xml:space="preserve">e for the </w:t>
      </w:r>
      <w:r w:rsidR="006D01A6">
        <w:rPr>
          <w:rFonts w:ascii="Times New Roman" w:hAnsi="Times New Roman"/>
          <w:sz w:val="24"/>
        </w:rPr>
        <w:t>hearing</w:t>
      </w:r>
      <w:r w:rsidR="00FB5801">
        <w:rPr>
          <w:rFonts w:ascii="Times New Roman" w:hAnsi="Times New Roman"/>
          <w:sz w:val="24"/>
        </w:rPr>
        <w:t xml:space="preserve"> of this matter.  </w:t>
      </w:r>
    </w:p>
    <w:p w14:paraId="4C7067F3" w14:textId="77777777" w:rsidR="00850EA8" w:rsidRDefault="00850EA8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70453813" w14:textId="0F50A887" w:rsidR="00324AEE" w:rsidRDefault="00324AEE" w:rsidP="00BD6016">
      <w:pPr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 xml:space="preserve">There will be no continuances or canceling of the </w:t>
      </w:r>
      <w:r w:rsidR="00FB5801">
        <w:rPr>
          <w:rFonts w:ascii="Times New Roman" w:hAnsi="Times New Roman"/>
          <w:sz w:val="24"/>
        </w:rPr>
        <w:t>hearing</w:t>
      </w:r>
      <w:r w:rsidRPr="009630A0">
        <w:rPr>
          <w:rFonts w:ascii="Times New Roman" w:hAnsi="Times New Roman"/>
          <w:sz w:val="24"/>
        </w:rPr>
        <w:t xml:space="preserve"> date based on telephone calls.</w:t>
      </w:r>
    </w:p>
    <w:p w14:paraId="6D0833DB" w14:textId="77777777" w:rsidR="0065315A" w:rsidRDefault="0065315A" w:rsidP="00BD6016">
      <w:pPr>
        <w:spacing w:line="360" w:lineRule="auto"/>
        <w:jc w:val="both"/>
        <w:rPr>
          <w:rFonts w:ascii="Times New Roman" w:hAnsi="Times New Roman"/>
          <w:bCs/>
          <w:sz w:val="24"/>
        </w:rPr>
        <w:sectPr w:rsidR="0065315A" w:rsidSect="00850EA8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</w:p>
    <w:p w14:paraId="3F0D3885" w14:textId="77777777" w:rsidR="00BD6016" w:rsidRDefault="00BD6016" w:rsidP="00BD6016">
      <w:pPr>
        <w:tabs>
          <w:tab w:val="left" w:pos="720"/>
        </w:tabs>
        <w:spacing w:line="312" w:lineRule="auto"/>
        <w:rPr>
          <w:rFonts w:ascii="Times New Roman" w:hAnsi="Times New Roman"/>
          <w:b/>
          <w:bCs/>
          <w:sz w:val="24"/>
        </w:rPr>
      </w:pPr>
    </w:p>
    <w:p w14:paraId="219E1384" w14:textId="434876D1" w:rsidR="00F100FC" w:rsidRPr="00F100FC" w:rsidRDefault="00F100FC" w:rsidP="00BD6016">
      <w:pPr>
        <w:tabs>
          <w:tab w:val="left" w:pos="720"/>
        </w:tabs>
        <w:spacing w:line="312" w:lineRule="auto"/>
        <w:rPr>
          <w:rFonts w:ascii="Times New Roman" w:hAnsi="Times New Roman"/>
          <w:sz w:val="24"/>
        </w:rPr>
      </w:pPr>
      <w:r w:rsidRPr="00F100FC">
        <w:rPr>
          <w:rFonts w:ascii="Times New Roman" w:hAnsi="Times New Roman"/>
          <w:b/>
          <w:bCs/>
          <w:sz w:val="24"/>
        </w:rPr>
        <w:t>DATED</w:t>
      </w:r>
      <w:r w:rsidRPr="00F100FC">
        <w:rPr>
          <w:rFonts w:ascii="Times New Roman" w:hAnsi="Times New Roman"/>
          <w:sz w:val="24"/>
        </w:rPr>
        <w:t xml:space="preserve"> </w:t>
      </w:r>
      <w:r w:rsidRPr="00F100FC">
        <w:rPr>
          <w:rFonts w:ascii="Times New Roman" w:hAnsi="Times New Roman"/>
          <w:sz w:val="24"/>
          <w:u w:val="single"/>
        </w:rPr>
        <w:tab/>
      </w:r>
      <w:r w:rsidR="00BD6016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, 20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.</w:t>
      </w:r>
    </w:p>
    <w:p w14:paraId="56CE22D7" w14:textId="77777777" w:rsidR="00BD6016" w:rsidRDefault="00BD6016" w:rsidP="00BD6016">
      <w:pPr>
        <w:ind w:firstLine="4320"/>
        <w:jc w:val="both"/>
        <w:rPr>
          <w:rFonts w:ascii="Times New Roman" w:hAnsi="Times New Roman"/>
          <w:sz w:val="24"/>
        </w:rPr>
      </w:pPr>
    </w:p>
    <w:p w14:paraId="5E6983F0" w14:textId="0671CCE5" w:rsidR="00324AEE" w:rsidRPr="009630A0" w:rsidRDefault="00324AEE" w:rsidP="00BD6016">
      <w:pPr>
        <w:ind w:firstLine="4320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>_________________________________________</w:t>
      </w:r>
    </w:p>
    <w:p w14:paraId="210F2262" w14:textId="5022EE82" w:rsidR="00B87BEA" w:rsidRPr="005545AD" w:rsidRDefault="00324AEE" w:rsidP="00BD6016">
      <w:pPr>
        <w:ind w:left="3600" w:firstLine="720"/>
        <w:jc w:val="both"/>
        <w:outlineLvl w:val="0"/>
        <w:rPr>
          <w:rFonts w:ascii="Times New Roman" w:hAnsi="Times New Roman"/>
          <w:sz w:val="24"/>
        </w:rPr>
      </w:pPr>
      <w:r w:rsidRPr="005545AD">
        <w:rPr>
          <w:rFonts w:ascii="Times New Roman" w:hAnsi="Times New Roman"/>
          <w:sz w:val="24"/>
        </w:rPr>
        <w:t xml:space="preserve">District </w:t>
      </w:r>
      <w:r w:rsidR="00D76851" w:rsidRPr="005545AD">
        <w:rPr>
          <w:rFonts w:ascii="Times New Roman" w:hAnsi="Times New Roman"/>
          <w:sz w:val="24"/>
        </w:rPr>
        <w:t xml:space="preserve">Court </w:t>
      </w:r>
      <w:r w:rsidRPr="005545AD">
        <w:rPr>
          <w:rFonts w:ascii="Times New Roman" w:hAnsi="Times New Roman"/>
          <w:sz w:val="24"/>
        </w:rPr>
        <w:t>Judge</w:t>
      </w:r>
    </w:p>
    <w:p w14:paraId="7943182E" w14:textId="77777777" w:rsidR="0065315A" w:rsidRDefault="0065315A" w:rsidP="00BD6016">
      <w:pPr>
        <w:autoSpaceDE/>
        <w:autoSpaceDN/>
        <w:adjustRightInd/>
        <w:rPr>
          <w:rFonts w:ascii="Times New Roman" w:hAnsi="Times New Roman"/>
          <w:sz w:val="24"/>
        </w:rPr>
      </w:pPr>
    </w:p>
    <w:p w14:paraId="4CC41BD1" w14:textId="77777777" w:rsidR="0030010B" w:rsidRDefault="0030010B" w:rsidP="00BD6016">
      <w:pPr>
        <w:autoSpaceDE/>
        <w:autoSpaceDN/>
        <w:adjustRightInd/>
        <w:rPr>
          <w:rFonts w:ascii="Times New Roman" w:hAnsi="Times New Roman"/>
          <w:sz w:val="24"/>
        </w:rPr>
      </w:pPr>
    </w:p>
    <w:p w14:paraId="3BA28153" w14:textId="77777777" w:rsidR="0030010B" w:rsidRDefault="0030010B" w:rsidP="00BD6016">
      <w:pPr>
        <w:autoSpaceDE/>
        <w:autoSpaceDN/>
        <w:adjustRightInd/>
        <w:rPr>
          <w:rFonts w:ascii="Times New Roman" w:hAnsi="Times New Roman"/>
          <w:sz w:val="24"/>
        </w:rPr>
      </w:pPr>
    </w:p>
    <w:p w14:paraId="3AF4FA88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>Copies to:</w:t>
      </w:r>
    </w:p>
    <w:p w14:paraId="633C1629" w14:textId="4B339114" w:rsidR="004F0356" w:rsidRPr="004F0356" w:rsidRDefault="00BD601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Next Friend</w:t>
      </w:r>
      <w:r w:rsidR="00A57E6B">
        <w:rPr>
          <w:rFonts w:ascii="Times New Roman" w:hAnsi="Times New Roman"/>
          <w:sz w:val="24"/>
        </w:rPr>
        <w:t>’s</w:t>
      </w:r>
      <w:r w:rsidR="004F0356" w:rsidRPr="004F0356">
        <w:rPr>
          <w:rFonts w:ascii="Times New Roman" w:hAnsi="Times New Roman"/>
          <w:sz w:val="24"/>
        </w:rPr>
        <w:t xml:space="preserve"> </w:t>
      </w:r>
      <w:r w:rsidR="00EB57EA">
        <w:rPr>
          <w:rFonts w:ascii="Times New Roman" w:hAnsi="Times New Roman"/>
          <w:sz w:val="24"/>
        </w:rPr>
        <w:t xml:space="preserve">or </w:t>
      </w:r>
      <w:r w:rsidR="004F0356" w:rsidRPr="004F0356">
        <w:rPr>
          <w:rFonts w:ascii="Times New Roman" w:hAnsi="Times New Roman"/>
          <w:sz w:val="24"/>
        </w:rPr>
        <w:t xml:space="preserve">Attorney’s Name and Address: </w:t>
      </w:r>
    </w:p>
    <w:p w14:paraId="132B0C2C" w14:textId="77777777" w:rsidR="004F0356" w:rsidRPr="004F0356" w:rsidRDefault="004F0356" w:rsidP="00AC7F23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757EAF53" w14:textId="77777777" w:rsidR="004F0356" w:rsidRPr="004F0356" w:rsidRDefault="004F0356" w:rsidP="00AC7F23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818FDF6" w14:textId="77777777" w:rsidR="004F0356" w:rsidRPr="004F0356" w:rsidRDefault="004F0356" w:rsidP="00AC7F23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1D3951F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</w:p>
    <w:p w14:paraId="7D0C7610" w14:textId="0CEA78E8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 xml:space="preserve">Respondent’s </w:t>
      </w:r>
      <w:r w:rsidR="00EB57EA">
        <w:rPr>
          <w:rFonts w:ascii="Times New Roman" w:hAnsi="Times New Roman"/>
          <w:sz w:val="24"/>
        </w:rPr>
        <w:t xml:space="preserve">or </w:t>
      </w:r>
      <w:r w:rsidRPr="004F0356">
        <w:rPr>
          <w:rFonts w:ascii="Times New Roman" w:hAnsi="Times New Roman"/>
          <w:sz w:val="24"/>
        </w:rPr>
        <w:t xml:space="preserve">Attorney’s Name and Address: </w:t>
      </w:r>
    </w:p>
    <w:p w14:paraId="621A3FAB" w14:textId="77777777" w:rsidR="004F0356" w:rsidRPr="004F0356" w:rsidRDefault="004F0356" w:rsidP="00AC7F23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240966B4" w14:textId="77777777" w:rsidR="004F0356" w:rsidRPr="004F0356" w:rsidRDefault="004F0356" w:rsidP="00AC7F23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7B5CA3B" w14:textId="77777777" w:rsidR="004F0356" w:rsidRPr="004F0356" w:rsidRDefault="004F0356" w:rsidP="00AC7F23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353C175A" w14:textId="5D4BAB3C" w:rsidR="00B87BEA" w:rsidRPr="00B87BEA" w:rsidRDefault="00B87BEA" w:rsidP="004F0356">
      <w:pPr>
        <w:widowControl/>
        <w:autoSpaceDE/>
        <w:autoSpaceDN/>
        <w:adjustRightInd/>
        <w:rPr>
          <w:rFonts w:ascii="Times New Roman" w:hAnsi="Times New Roman"/>
          <w:sz w:val="24"/>
          <w:u w:val="single"/>
        </w:rPr>
      </w:pPr>
    </w:p>
    <w:sectPr w:rsidR="00B87BEA" w:rsidRPr="00B87BEA" w:rsidSect="0065315A">
      <w:endnotePr>
        <w:numFmt w:val="decimal"/>
      </w:endnotePr>
      <w:type w:val="continuous"/>
      <w:pgSz w:w="12240" w:h="15840" w:code="1"/>
      <w:pgMar w:top="1440" w:right="1440" w:bottom="1440" w:left="1440" w:header="1440" w:footer="59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7F51" w14:textId="77777777" w:rsidR="001502F1" w:rsidRDefault="001502F1">
      <w:r>
        <w:separator/>
      </w:r>
    </w:p>
  </w:endnote>
  <w:endnote w:type="continuationSeparator" w:id="0">
    <w:p w14:paraId="4A69FC87" w14:textId="77777777" w:rsidR="001502F1" w:rsidRDefault="0015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87F" w14:textId="07440BE7" w:rsidR="0030010B" w:rsidRPr="00684D70" w:rsidRDefault="0030010B" w:rsidP="0030010B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eastAsia="Aptos" w:hAnsi="Times New Roman"/>
        <w:kern w:val="2"/>
        <w:sz w:val="16"/>
        <w:szCs w:val="16"/>
        <w14:ligatures w14:val="standardContextual"/>
      </w:rPr>
    </w:pPr>
    <w:proofErr w:type="spellStart"/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>NC</w:t>
    </w:r>
    <w:r w:rsidR="00675421">
      <w:rPr>
        <w:rFonts w:ascii="Times New Roman" w:eastAsia="Aptos" w:hAnsi="Times New Roman"/>
        <w:kern w:val="2"/>
        <w:sz w:val="16"/>
        <w:szCs w:val="16"/>
        <w14:ligatures w14:val="standardContextual"/>
      </w:rPr>
      <w:t>M</w:t>
    </w:r>
    <w:proofErr w:type="spellEnd"/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 xml:space="preserve"> Form </w:t>
    </w:r>
    <w:r w:rsidR="00675421">
      <w:rPr>
        <w:rFonts w:ascii="Times New Roman" w:eastAsia="Aptos" w:hAnsi="Times New Roman"/>
        <w:kern w:val="2"/>
        <w:sz w:val="16"/>
        <w:szCs w:val="16"/>
        <w14:ligatures w14:val="standardContextual"/>
      </w:rPr>
      <w:t>27</w:t>
    </w:r>
  </w:p>
  <w:p w14:paraId="6F5C83AE" w14:textId="77777777" w:rsidR="0030010B" w:rsidRPr="00684D70" w:rsidRDefault="0030010B" w:rsidP="0030010B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eastAsia="Aptos" w:hAnsi="Times New Roman"/>
        <w:kern w:val="2"/>
        <w:sz w:val="16"/>
        <w:szCs w:val="16"/>
        <w14:ligatures w14:val="standardContextual"/>
      </w:rPr>
    </w:pPr>
    <w:r>
      <w:rPr>
        <w:rFonts w:ascii="Times New Roman" w:eastAsia="Aptos" w:hAnsi="Times New Roman"/>
        <w:kern w:val="2"/>
        <w:sz w:val="16"/>
        <w:szCs w:val="16"/>
        <w14:ligatures w14:val="standardContextual"/>
      </w:rPr>
      <w:t>Order Setting Hearing, Minor</w:t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ab/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ab/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ab/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ab/>
    </w:r>
    <w:r>
      <w:rPr>
        <w:rFonts w:ascii="Times New Roman" w:eastAsia="Aptos" w:hAnsi="Times New Roman"/>
        <w:kern w:val="2"/>
        <w:sz w:val="16"/>
        <w:szCs w:val="16"/>
        <w14:ligatures w14:val="standardContextual"/>
      </w:rPr>
      <w:tab/>
    </w:r>
    <w:r>
      <w:rPr>
        <w:rFonts w:ascii="Times New Roman" w:eastAsia="Aptos" w:hAnsi="Times New Roman"/>
        <w:kern w:val="2"/>
        <w:sz w:val="16"/>
        <w:szCs w:val="16"/>
        <w14:ligatures w14:val="standardContextual"/>
      </w:rPr>
      <w:tab/>
    </w:r>
    <w:r>
      <w:rPr>
        <w:rFonts w:ascii="Times New Roman" w:eastAsia="Aptos" w:hAnsi="Times New Roman"/>
        <w:kern w:val="2"/>
        <w:sz w:val="16"/>
        <w:szCs w:val="16"/>
        <w14:ligatures w14:val="standardContextual"/>
      </w:rPr>
      <w:tab/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 xml:space="preserve">Page </w:t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fldChar w:fldCharType="begin"/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instrText xml:space="preserve"> PAGE </w:instrText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fldChar w:fldCharType="separate"/>
    </w:r>
    <w:r>
      <w:rPr>
        <w:rFonts w:eastAsia="Aptos"/>
        <w:sz w:val="16"/>
        <w:szCs w:val="16"/>
      </w:rPr>
      <w:t>1</w:t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fldChar w:fldCharType="end"/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 xml:space="preserve"> of </w:t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fldChar w:fldCharType="begin"/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instrText xml:space="preserve"> NUMPAGES </w:instrText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fldChar w:fldCharType="separate"/>
    </w:r>
    <w:r>
      <w:rPr>
        <w:rFonts w:eastAsia="Aptos"/>
        <w:sz w:val="16"/>
        <w:szCs w:val="16"/>
      </w:rPr>
      <w:t>2</w:t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fldChar w:fldCharType="end"/>
    </w:r>
  </w:p>
  <w:p w14:paraId="04745BEE" w14:textId="20B3F8F7" w:rsidR="003E1000" w:rsidRPr="0030010B" w:rsidRDefault="0030010B" w:rsidP="0030010B">
    <w:pPr>
      <w:pStyle w:val="Footer"/>
    </w:pP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 xml:space="preserve">Last Form Revision: </w:t>
    </w:r>
    <w:r w:rsidR="00675421">
      <w:rPr>
        <w:rFonts w:ascii="Times New Roman" w:eastAsia="Aptos" w:hAnsi="Times New Roman"/>
        <w:kern w:val="2"/>
        <w:sz w:val="16"/>
        <w:szCs w:val="16"/>
        <w14:ligatures w14:val="standardContextual"/>
      </w:rPr>
      <w:t>November</w:t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 xml:space="preserve"> 2025.  Packet Date: </w:t>
    </w:r>
    <w:r w:rsidR="0092603F">
      <w:rPr>
        <w:rFonts w:ascii="Times New Roman" w:eastAsia="Aptos" w:hAnsi="Times New Roman"/>
        <w:kern w:val="2"/>
        <w:sz w:val="16"/>
        <w:szCs w:val="16"/>
        <w14:ligatures w14:val="standardContextual"/>
      </w:rPr>
      <w:t>December</w:t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 xml:space="preserve">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98C8" w14:textId="77777777" w:rsidR="00684D70" w:rsidRPr="00684D70" w:rsidRDefault="00684D70" w:rsidP="00684D70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eastAsia="Aptos" w:hAnsi="Times New Roman"/>
        <w:kern w:val="2"/>
        <w:sz w:val="16"/>
        <w:szCs w:val="16"/>
        <w14:ligatures w14:val="standardContextual"/>
      </w:rPr>
    </w:pPr>
    <w:bookmarkStart w:id="0" w:name="_Hlk205202521"/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>MNC Form ##</w:t>
    </w:r>
  </w:p>
  <w:p w14:paraId="5F7C0F10" w14:textId="77AB4E1F" w:rsidR="00684D70" w:rsidRPr="00684D70" w:rsidRDefault="00684D70" w:rsidP="00684D70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eastAsia="Aptos" w:hAnsi="Times New Roman"/>
        <w:kern w:val="2"/>
        <w:sz w:val="16"/>
        <w:szCs w:val="16"/>
        <w14:ligatures w14:val="standardContextual"/>
      </w:rPr>
    </w:pPr>
    <w:r>
      <w:rPr>
        <w:rFonts w:ascii="Times New Roman" w:eastAsia="Aptos" w:hAnsi="Times New Roman"/>
        <w:kern w:val="2"/>
        <w:sz w:val="16"/>
        <w:szCs w:val="16"/>
        <w14:ligatures w14:val="standardContextual"/>
      </w:rPr>
      <w:t>Order Setting Hearing, Minor</w:t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ab/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ab/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ab/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ab/>
    </w:r>
    <w:r>
      <w:rPr>
        <w:rFonts w:ascii="Times New Roman" w:eastAsia="Aptos" w:hAnsi="Times New Roman"/>
        <w:kern w:val="2"/>
        <w:sz w:val="16"/>
        <w:szCs w:val="16"/>
        <w14:ligatures w14:val="standardContextual"/>
      </w:rPr>
      <w:tab/>
    </w:r>
    <w:r>
      <w:rPr>
        <w:rFonts w:ascii="Times New Roman" w:eastAsia="Aptos" w:hAnsi="Times New Roman"/>
        <w:kern w:val="2"/>
        <w:sz w:val="16"/>
        <w:szCs w:val="16"/>
        <w14:ligatures w14:val="standardContextual"/>
      </w:rPr>
      <w:tab/>
    </w:r>
    <w:r>
      <w:rPr>
        <w:rFonts w:ascii="Times New Roman" w:eastAsia="Aptos" w:hAnsi="Times New Roman"/>
        <w:kern w:val="2"/>
        <w:sz w:val="16"/>
        <w:szCs w:val="16"/>
        <w14:ligatures w14:val="standardContextual"/>
      </w:rPr>
      <w:tab/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 xml:space="preserve">Page </w:t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fldChar w:fldCharType="begin"/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instrText xml:space="preserve"> PAGE </w:instrText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fldChar w:fldCharType="separate"/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>1</w:t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fldChar w:fldCharType="end"/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 xml:space="preserve"> of </w:t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fldChar w:fldCharType="begin"/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instrText xml:space="preserve"> NUMPAGES </w:instrText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fldChar w:fldCharType="separate"/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>4</w:t>
    </w: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fldChar w:fldCharType="end"/>
    </w:r>
  </w:p>
  <w:p w14:paraId="2913805D" w14:textId="7EF3AE5E" w:rsidR="0065315A" w:rsidRPr="00684D70" w:rsidRDefault="00684D70" w:rsidP="00684D70">
    <w:pPr>
      <w:widowControl/>
      <w:tabs>
        <w:tab w:val="center" w:pos="4320"/>
        <w:tab w:val="right" w:pos="8640"/>
      </w:tabs>
      <w:autoSpaceDE/>
      <w:autoSpaceDN/>
      <w:adjustRightInd/>
      <w:rPr>
        <w:rFonts w:ascii="Times New Roman" w:eastAsia="Aptos" w:hAnsi="Times New Roman"/>
        <w:kern w:val="2"/>
        <w:sz w:val="16"/>
        <w:szCs w:val="16"/>
        <w14:ligatures w14:val="standardContextual"/>
      </w:rPr>
    </w:pPr>
    <w:r w:rsidRPr="00684D70">
      <w:rPr>
        <w:rFonts w:ascii="Times New Roman" w:eastAsia="Aptos" w:hAnsi="Times New Roman"/>
        <w:kern w:val="2"/>
        <w:sz w:val="16"/>
        <w:szCs w:val="16"/>
        <w14:ligatures w14:val="standardContextual"/>
      </w:rPr>
      <w:t>Last Form Revision: --- 2025.  Packet Date: --- 2025.</w:t>
    </w:r>
    <w:bookmarkEnd w:id="0"/>
    <w:r w:rsidR="00C72269" w:rsidRPr="00C72269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968B" w14:textId="77777777" w:rsidR="001502F1" w:rsidRDefault="001502F1">
      <w:r>
        <w:separator/>
      </w:r>
    </w:p>
  </w:footnote>
  <w:footnote w:type="continuationSeparator" w:id="0">
    <w:p w14:paraId="308591F3" w14:textId="77777777" w:rsidR="001502F1" w:rsidRDefault="0015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EA"/>
    <w:rsid w:val="000026FD"/>
    <w:rsid w:val="000236A8"/>
    <w:rsid w:val="00060363"/>
    <w:rsid w:val="000631C8"/>
    <w:rsid w:val="00074129"/>
    <w:rsid w:val="000A46BD"/>
    <w:rsid w:val="000C04F6"/>
    <w:rsid w:val="00143B19"/>
    <w:rsid w:val="001502F1"/>
    <w:rsid w:val="00170F9A"/>
    <w:rsid w:val="00171E52"/>
    <w:rsid w:val="001A736A"/>
    <w:rsid w:val="001D3552"/>
    <w:rsid w:val="001D7A22"/>
    <w:rsid w:val="001E4C7A"/>
    <w:rsid w:val="001F32AD"/>
    <w:rsid w:val="001F6641"/>
    <w:rsid w:val="001F746C"/>
    <w:rsid w:val="002022FE"/>
    <w:rsid w:val="002314C8"/>
    <w:rsid w:val="002349E0"/>
    <w:rsid w:val="00245BCC"/>
    <w:rsid w:val="00292D27"/>
    <w:rsid w:val="002A1F02"/>
    <w:rsid w:val="002A3931"/>
    <w:rsid w:val="002A481B"/>
    <w:rsid w:val="002C6681"/>
    <w:rsid w:val="002F0DB8"/>
    <w:rsid w:val="0030010B"/>
    <w:rsid w:val="00324AEE"/>
    <w:rsid w:val="00334758"/>
    <w:rsid w:val="00355D66"/>
    <w:rsid w:val="0035640A"/>
    <w:rsid w:val="003572B6"/>
    <w:rsid w:val="003610D6"/>
    <w:rsid w:val="0037289A"/>
    <w:rsid w:val="00377520"/>
    <w:rsid w:val="003C49DC"/>
    <w:rsid w:val="003E1000"/>
    <w:rsid w:val="003E7128"/>
    <w:rsid w:val="00406D20"/>
    <w:rsid w:val="00414AF4"/>
    <w:rsid w:val="004745B9"/>
    <w:rsid w:val="004745BF"/>
    <w:rsid w:val="00474AFC"/>
    <w:rsid w:val="004824ED"/>
    <w:rsid w:val="004B21F7"/>
    <w:rsid w:val="004D462B"/>
    <w:rsid w:val="004E61E6"/>
    <w:rsid w:val="004F0356"/>
    <w:rsid w:val="004F266A"/>
    <w:rsid w:val="005032E7"/>
    <w:rsid w:val="0050685E"/>
    <w:rsid w:val="005253A6"/>
    <w:rsid w:val="005545AD"/>
    <w:rsid w:val="0058234C"/>
    <w:rsid w:val="005B128C"/>
    <w:rsid w:val="005C11B3"/>
    <w:rsid w:val="005E3FF0"/>
    <w:rsid w:val="0063749F"/>
    <w:rsid w:val="00651EDB"/>
    <w:rsid w:val="006522F2"/>
    <w:rsid w:val="0065315A"/>
    <w:rsid w:val="006544C8"/>
    <w:rsid w:val="00657A7F"/>
    <w:rsid w:val="00675421"/>
    <w:rsid w:val="00684D70"/>
    <w:rsid w:val="006A0D8C"/>
    <w:rsid w:val="006D01A6"/>
    <w:rsid w:val="006E7B07"/>
    <w:rsid w:val="0070365E"/>
    <w:rsid w:val="00736B75"/>
    <w:rsid w:val="0077603B"/>
    <w:rsid w:val="007A6C3F"/>
    <w:rsid w:val="007B383E"/>
    <w:rsid w:val="007D7464"/>
    <w:rsid w:val="007E0B4B"/>
    <w:rsid w:val="007E7132"/>
    <w:rsid w:val="007E78E1"/>
    <w:rsid w:val="0082591E"/>
    <w:rsid w:val="0083473D"/>
    <w:rsid w:val="00850EA8"/>
    <w:rsid w:val="00854BCD"/>
    <w:rsid w:val="0088322A"/>
    <w:rsid w:val="008B703C"/>
    <w:rsid w:val="008F0436"/>
    <w:rsid w:val="008F7533"/>
    <w:rsid w:val="00911518"/>
    <w:rsid w:val="00917D76"/>
    <w:rsid w:val="0092160C"/>
    <w:rsid w:val="0092603F"/>
    <w:rsid w:val="00941B89"/>
    <w:rsid w:val="009444F2"/>
    <w:rsid w:val="0095324C"/>
    <w:rsid w:val="009630A0"/>
    <w:rsid w:val="00986607"/>
    <w:rsid w:val="009911CC"/>
    <w:rsid w:val="00994C61"/>
    <w:rsid w:val="009C0560"/>
    <w:rsid w:val="009C5E69"/>
    <w:rsid w:val="009D226B"/>
    <w:rsid w:val="009E7D58"/>
    <w:rsid w:val="009F01F5"/>
    <w:rsid w:val="00A00D2D"/>
    <w:rsid w:val="00A1055A"/>
    <w:rsid w:val="00A57E6B"/>
    <w:rsid w:val="00A62187"/>
    <w:rsid w:val="00A83D1F"/>
    <w:rsid w:val="00A91884"/>
    <w:rsid w:val="00AB3485"/>
    <w:rsid w:val="00AC7F23"/>
    <w:rsid w:val="00AE6330"/>
    <w:rsid w:val="00B21817"/>
    <w:rsid w:val="00B501D9"/>
    <w:rsid w:val="00B726EA"/>
    <w:rsid w:val="00B74ED6"/>
    <w:rsid w:val="00B87BEA"/>
    <w:rsid w:val="00BA1906"/>
    <w:rsid w:val="00BB4EB0"/>
    <w:rsid w:val="00BB609F"/>
    <w:rsid w:val="00BC668B"/>
    <w:rsid w:val="00BD23EF"/>
    <w:rsid w:val="00BD6016"/>
    <w:rsid w:val="00C05317"/>
    <w:rsid w:val="00C115A0"/>
    <w:rsid w:val="00C14CCB"/>
    <w:rsid w:val="00C4792E"/>
    <w:rsid w:val="00C50D4A"/>
    <w:rsid w:val="00C51626"/>
    <w:rsid w:val="00C72269"/>
    <w:rsid w:val="00CA1497"/>
    <w:rsid w:val="00CB2D9E"/>
    <w:rsid w:val="00CC57A4"/>
    <w:rsid w:val="00CD537B"/>
    <w:rsid w:val="00CF16BA"/>
    <w:rsid w:val="00D3395A"/>
    <w:rsid w:val="00D3674E"/>
    <w:rsid w:val="00D50A0D"/>
    <w:rsid w:val="00D75892"/>
    <w:rsid w:val="00D76851"/>
    <w:rsid w:val="00DB179D"/>
    <w:rsid w:val="00DE061E"/>
    <w:rsid w:val="00DE297D"/>
    <w:rsid w:val="00DF0878"/>
    <w:rsid w:val="00DF3A7C"/>
    <w:rsid w:val="00E61ADA"/>
    <w:rsid w:val="00E936C4"/>
    <w:rsid w:val="00EB3EE3"/>
    <w:rsid w:val="00EB57EA"/>
    <w:rsid w:val="00EC2FBE"/>
    <w:rsid w:val="00ED257C"/>
    <w:rsid w:val="00ED3AC3"/>
    <w:rsid w:val="00EF1692"/>
    <w:rsid w:val="00EF5242"/>
    <w:rsid w:val="00F100FC"/>
    <w:rsid w:val="00F31CAB"/>
    <w:rsid w:val="00F42A6B"/>
    <w:rsid w:val="00F90F89"/>
    <w:rsid w:val="00FA2C37"/>
    <w:rsid w:val="00FB5801"/>
    <w:rsid w:val="00FD0AC9"/>
    <w:rsid w:val="00FD2664"/>
    <w:rsid w:val="00FF30D6"/>
    <w:rsid w:val="00FF47D1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6C750"/>
  <w15:chartTrackingRefBased/>
  <w15:docId w15:val="{03645B4D-8F19-4410-9182-D7FFE037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C3F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paragraph" w:styleId="Revision">
    <w:name w:val="Revision"/>
    <w:hidden/>
    <w:uiPriority w:val="99"/>
    <w:semiHidden/>
    <w:rsid w:val="005253A6"/>
    <w:rPr>
      <w:rFonts w:ascii="Courier" w:hAnsi="Courier"/>
      <w:szCs w:val="24"/>
    </w:rPr>
  </w:style>
  <w:style w:type="character" w:styleId="CommentReference">
    <w:name w:val="annotation reference"/>
    <w:basedOn w:val="DefaultParagraphFont"/>
    <w:rsid w:val="009E7D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D5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E7D58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9E7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7D58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188</Words>
  <Characters>919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Valued Gateway Client</dc:creator>
  <cp:keywords/>
  <cp:lastModifiedBy>Hoshall, Leora</cp:lastModifiedBy>
  <cp:revision>51</cp:revision>
  <cp:lastPrinted>2025-12-22T18:07:00Z</cp:lastPrinted>
  <dcterms:created xsi:type="dcterms:W3CDTF">2025-03-21T23:42:00Z</dcterms:created>
  <dcterms:modified xsi:type="dcterms:W3CDTF">2025-12-22T18:07:00Z</dcterms:modified>
</cp:coreProperties>
</file>