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A70E" w14:textId="77777777" w:rsidR="004E7CA1" w:rsidRPr="00FA4582" w:rsidRDefault="004E7CA1" w:rsidP="004E7CA1">
      <w:pPr>
        <w:adjustRightInd/>
        <w:spacing w:before="224"/>
        <w:jc w:val="center"/>
        <w:rPr>
          <w:rFonts w:ascii="Times New Roman" w:hAnsi="Times New Roman"/>
          <w:b/>
          <w:sz w:val="24"/>
          <w:u w:val="single"/>
        </w:rPr>
      </w:pPr>
      <w:bookmarkStart w:id="0" w:name="_Hlk205212769"/>
      <w:r w:rsidRPr="00FA4582">
        <w:rPr>
          <w:rFonts w:ascii="Times New Roman" w:hAnsi="Times New Roman"/>
          <w:b/>
          <w:sz w:val="24"/>
          <w:u w:val="single"/>
        </w:rPr>
        <w:t>CERTIFICATE OF SERVICE</w:t>
      </w:r>
    </w:p>
    <w:p w14:paraId="2CFAA365" w14:textId="77777777" w:rsidR="004E7CA1" w:rsidRPr="009C2346" w:rsidRDefault="004E7CA1" w:rsidP="004E7CA1">
      <w:pPr>
        <w:adjustRightInd/>
        <w:spacing w:before="224"/>
        <w:rPr>
          <w:rFonts w:ascii="Times New Roman" w:hAnsi="Times New Roman"/>
          <w:b/>
          <w:sz w:val="24"/>
        </w:rPr>
      </w:pPr>
    </w:p>
    <w:p w14:paraId="265B3555" w14:textId="1243F430" w:rsidR="004E7CA1" w:rsidRPr="009C2346" w:rsidRDefault="004E7CA1" w:rsidP="004E7CA1">
      <w:pPr>
        <w:tabs>
          <w:tab w:val="left" w:pos="4930"/>
          <w:tab w:val="left" w:pos="5371"/>
        </w:tabs>
        <w:adjustRightInd/>
        <w:spacing w:line="360" w:lineRule="auto"/>
        <w:ind w:right="106"/>
        <w:jc w:val="both"/>
        <w:rPr>
          <w:rFonts w:ascii="Times New Roman" w:hAnsi="Times New Roman"/>
          <w:sz w:val="24"/>
        </w:rPr>
      </w:pPr>
      <w:r w:rsidRPr="009C2346">
        <w:rPr>
          <w:rFonts w:ascii="Times New Roman" w:hAnsi="Times New Roman"/>
          <w:sz w:val="24"/>
        </w:rPr>
        <w:t>I certify that the original of th</w:t>
      </w:r>
      <w:r w:rsidR="005565F3">
        <w:rPr>
          <w:rFonts w:ascii="Times New Roman" w:hAnsi="Times New Roman"/>
          <w:sz w:val="24"/>
        </w:rPr>
        <w:t>e</w:t>
      </w:r>
      <w:r w:rsidRPr="009C2346">
        <w:rPr>
          <w:rFonts w:ascii="Times New Roman" w:hAnsi="Times New Roman"/>
          <w:sz w:val="24"/>
        </w:rPr>
        <w:t xml:space="preserve"> document </w:t>
      </w:r>
      <w:r w:rsidR="005565F3">
        <w:rPr>
          <w:rFonts w:ascii="Times New Roman" w:hAnsi="Times New Roman"/>
          <w:sz w:val="24"/>
        </w:rPr>
        <w:t xml:space="preserve">titled </w:t>
      </w:r>
      <w:r w:rsidR="005565F3">
        <w:rPr>
          <w:rFonts w:ascii="Times New Roman" w:hAnsi="Times New Roman"/>
          <w:sz w:val="24"/>
          <w:u w:val="single"/>
        </w:rPr>
        <w:tab/>
      </w:r>
      <w:r w:rsidR="005565F3">
        <w:rPr>
          <w:rFonts w:ascii="Times New Roman" w:hAnsi="Times New Roman"/>
          <w:sz w:val="24"/>
          <w:u w:val="single"/>
        </w:rPr>
        <w:tab/>
      </w:r>
      <w:r w:rsidR="005565F3">
        <w:rPr>
          <w:rFonts w:ascii="Times New Roman" w:hAnsi="Times New Roman"/>
          <w:sz w:val="24"/>
          <w:u w:val="single"/>
        </w:rPr>
        <w:tab/>
      </w:r>
      <w:r w:rsidR="005565F3">
        <w:rPr>
          <w:rFonts w:ascii="Times New Roman" w:hAnsi="Times New Roman"/>
          <w:sz w:val="24"/>
          <w:u w:val="single"/>
        </w:rPr>
        <w:tab/>
      </w:r>
      <w:r w:rsidR="005565F3">
        <w:rPr>
          <w:rFonts w:ascii="Times New Roman" w:hAnsi="Times New Roman"/>
          <w:sz w:val="24"/>
          <w:u w:val="single"/>
        </w:rPr>
        <w:tab/>
      </w:r>
      <w:r w:rsidR="005565F3">
        <w:rPr>
          <w:rFonts w:ascii="Times New Roman" w:hAnsi="Times New Roman"/>
          <w:sz w:val="24"/>
          <w:u w:val="single"/>
        </w:rPr>
        <w:tab/>
      </w:r>
      <w:r w:rsidR="005565F3">
        <w:rPr>
          <w:rFonts w:ascii="Times New Roman" w:hAnsi="Times New Roman"/>
          <w:sz w:val="24"/>
          <w:u w:val="single"/>
        </w:rPr>
        <w:tab/>
      </w:r>
      <w:r w:rsidR="005565F3">
        <w:rPr>
          <w:rFonts w:ascii="Times New Roman" w:hAnsi="Times New Roman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was filed with the Clerk</w:t>
      </w:r>
      <w:r w:rsidRPr="009C2346">
        <w:rPr>
          <w:rFonts w:ascii="Times New Roman" w:hAnsi="Times New Roman"/>
          <w:spacing w:val="-3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of District</w:t>
      </w:r>
      <w:r w:rsidRPr="009C2346">
        <w:rPr>
          <w:rFonts w:ascii="Times New Roman" w:hAnsi="Times New Roman"/>
          <w:spacing w:val="-3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 xml:space="preserve">Court in </w:t>
      </w:r>
      <w:r w:rsidR="005565F3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 xml:space="preserve"> County, Wyoming.</w:t>
      </w:r>
    </w:p>
    <w:p w14:paraId="1419B6FA" w14:textId="53FB8E3B" w:rsidR="004E7CA1" w:rsidRDefault="004E7CA1" w:rsidP="004E7CA1">
      <w:pPr>
        <w:tabs>
          <w:tab w:val="left" w:pos="4930"/>
          <w:tab w:val="left" w:pos="5371"/>
        </w:tabs>
        <w:adjustRightInd/>
        <w:spacing w:line="360" w:lineRule="auto"/>
        <w:ind w:right="106"/>
        <w:jc w:val="both"/>
        <w:rPr>
          <w:rFonts w:ascii="Times New Roman" w:hAnsi="Times New Roman"/>
          <w:sz w:val="24"/>
        </w:rPr>
      </w:pPr>
      <w:r w:rsidRPr="009C2346">
        <w:rPr>
          <w:rFonts w:ascii="Times New Roman" w:hAnsi="Times New Roman"/>
          <w:sz w:val="24"/>
        </w:rPr>
        <w:t xml:space="preserve">I further certify that on 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>, 20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>, a</w:t>
      </w:r>
      <w:r w:rsidRPr="009C2346">
        <w:rPr>
          <w:rFonts w:ascii="Times New Roman" w:hAnsi="Times New Roman"/>
          <w:spacing w:val="-2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true</w:t>
      </w:r>
      <w:r w:rsidRPr="009C2346">
        <w:rPr>
          <w:rFonts w:ascii="Times New Roman" w:hAnsi="Times New Roman"/>
          <w:spacing w:val="-2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and</w:t>
      </w:r>
      <w:r w:rsidRPr="009C2346">
        <w:rPr>
          <w:rFonts w:ascii="Times New Roman" w:hAnsi="Times New Roman"/>
          <w:spacing w:val="-1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accurate</w:t>
      </w:r>
      <w:r w:rsidRPr="009C2346">
        <w:rPr>
          <w:rFonts w:ascii="Times New Roman" w:hAnsi="Times New Roman"/>
          <w:spacing w:val="-2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copy</w:t>
      </w:r>
      <w:r w:rsidRPr="009C2346">
        <w:rPr>
          <w:rFonts w:ascii="Times New Roman" w:hAnsi="Times New Roman"/>
          <w:spacing w:val="-6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of</w:t>
      </w:r>
      <w:r w:rsidRPr="009C2346">
        <w:rPr>
          <w:rFonts w:ascii="Times New Roman" w:hAnsi="Times New Roman"/>
          <w:spacing w:val="-4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th</w:t>
      </w:r>
      <w:r w:rsidR="002143F9">
        <w:rPr>
          <w:rFonts w:ascii="Times New Roman" w:hAnsi="Times New Roman"/>
          <w:sz w:val="24"/>
        </w:rPr>
        <w:t>e</w:t>
      </w:r>
      <w:r w:rsidRPr="009C2346">
        <w:rPr>
          <w:rFonts w:ascii="Times New Roman" w:hAnsi="Times New Roman"/>
          <w:spacing w:val="-3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document was</w:t>
      </w:r>
      <w:r w:rsidRPr="009C2346">
        <w:rPr>
          <w:rFonts w:ascii="Times New Roman" w:hAnsi="Times New Roman"/>
          <w:spacing w:val="-3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served</w:t>
      </w:r>
      <w:r w:rsidRPr="009C2346"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as follows</w:t>
      </w:r>
      <w:r w:rsidRPr="009C2346">
        <w:rPr>
          <w:rFonts w:ascii="Times New Roman" w:hAnsi="Times New Roman"/>
          <w:sz w:val="24"/>
        </w:rPr>
        <w:t>:</w:t>
      </w:r>
    </w:p>
    <w:p w14:paraId="398D5808" w14:textId="77777777" w:rsidR="004E7CA1" w:rsidRDefault="004E7CA1" w:rsidP="004E7CA1">
      <w:pPr>
        <w:tabs>
          <w:tab w:val="left" w:pos="4930"/>
          <w:tab w:val="left" w:pos="5371"/>
        </w:tabs>
        <w:adjustRightInd/>
        <w:spacing w:line="360" w:lineRule="auto"/>
        <w:ind w:right="106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of the person who was served: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7E77021F" w14:textId="77777777" w:rsidR="004E7CA1" w:rsidRDefault="004E7CA1" w:rsidP="004E7CA1">
      <w:pPr>
        <w:tabs>
          <w:tab w:val="left" w:pos="4930"/>
          <w:tab w:val="left" w:pos="5371"/>
        </w:tabs>
        <w:adjustRightInd/>
        <w:spacing w:line="360" w:lineRule="auto"/>
        <w:ind w:right="106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That person’s relationship to this case: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36994996" w14:textId="77777777" w:rsidR="004E7CA1" w:rsidRPr="009C2346" w:rsidRDefault="004E7CA1" w:rsidP="004E7CA1">
      <w:pPr>
        <w:tabs>
          <w:tab w:val="left" w:pos="4930"/>
          <w:tab w:val="left" w:pos="5371"/>
        </w:tabs>
        <w:adjustRightInd/>
        <w:spacing w:line="360" w:lineRule="auto"/>
        <w:ind w:right="10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That person was served in this way: </w:t>
      </w:r>
    </w:p>
    <w:p w14:paraId="31A8CFBE" w14:textId="77777777" w:rsidR="004E7CA1" w:rsidRPr="009C2346" w:rsidRDefault="002D4ED1" w:rsidP="004E7CA1">
      <w:pPr>
        <w:tabs>
          <w:tab w:val="left" w:pos="4930"/>
          <w:tab w:val="left" w:pos="5371"/>
        </w:tabs>
        <w:adjustRightInd/>
        <w:spacing w:line="360" w:lineRule="auto"/>
        <w:ind w:left="100" w:right="106" w:firstLine="440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-51815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A1" w:rsidRPr="009C2346">
            <w:rPr>
              <w:rFonts w:ascii="Times New Roman" w:eastAsia="MS Gothic" w:hAnsi="Times New Roman" w:hint="eastAsia"/>
              <w:sz w:val="24"/>
            </w:rPr>
            <w:t>☐</w:t>
          </w:r>
        </w:sdtContent>
      </w:sdt>
      <w:r w:rsidR="004E7CA1" w:rsidRPr="009C2346">
        <w:rPr>
          <w:rFonts w:ascii="Times New Roman" w:hAnsi="Times New Roman"/>
          <w:sz w:val="24"/>
        </w:rPr>
        <w:t xml:space="preserve"> Delive</w:t>
      </w:r>
      <w:r w:rsidR="004E7CA1">
        <w:rPr>
          <w:rFonts w:ascii="Times New Roman" w:hAnsi="Times New Roman"/>
          <w:sz w:val="24"/>
        </w:rPr>
        <w:t>ry</w:t>
      </w:r>
      <w:r w:rsidR="004E7CA1" w:rsidRPr="009C2346">
        <w:rPr>
          <w:rFonts w:ascii="Times New Roman" w:hAnsi="Times New Roman"/>
          <w:sz w:val="24"/>
        </w:rPr>
        <w:t xml:space="preserve"> by hand to: </w:t>
      </w:r>
      <w:r w:rsidR="004E7CA1" w:rsidRPr="009C2346">
        <w:rPr>
          <w:rFonts w:ascii="Times New Roman" w:hAnsi="Times New Roman"/>
          <w:sz w:val="24"/>
          <w:u w:val="single"/>
        </w:rPr>
        <w:tab/>
      </w:r>
      <w:r w:rsidR="004E7CA1" w:rsidRPr="009C2346">
        <w:rPr>
          <w:rFonts w:ascii="Times New Roman" w:hAnsi="Times New Roman"/>
          <w:sz w:val="24"/>
        </w:rPr>
        <w:t xml:space="preserve"> (name)</w:t>
      </w:r>
    </w:p>
    <w:p w14:paraId="3436741B" w14:textId="77777777" w:rsidR="004E7CA1" w:rsidRPr="009C2346" w:rsidRDefault="002D4ED1" w:rsidP="004E7CA1">
      <w:pPr>
        <w:tabs>
          <w:tab w:val="left" w:pos="4930"/>
          <w:tab w:val="left" w:pos="5371"/>
        </w:tabs>
        <w:adjustRightInd/>
        <w:spacing w:line="360" w:lineRule="auto"/>
        <w:ind w:left="100" w:right="106" w:firstLine="440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04925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A1" w:rsidRPr="009C2346">
            <w:rPr>
              <w:rFonts w:ascii="Times New Roman" w:eastAsia="MS Gothic" w:hAnsi="Times New Roman" w:hint="eastAsia"/>
              <w:sz w:val="24"/>
            </w:rPr>
            <w:t>☐</w:t>
          </w:r>
        </w:sdtContent>
      </w:sdt>
      <w:r w:rsidR="004E7CA1" w:rsidRPr="009C2346">
        <w:rPr>
          <w:rFonts w:ascii="Times New Roman" w:hAnsi="Times New Roman"/>
          <w:sz w:val="24"/>
        </w:rPr>
        <w:t xml:space="preserve"> Fax to this number: </w:t>
      </w:r>
      <w:r w:rsidR="004E7CA1" w:rsidRPr="009C2346">
        <w:rPr>
          <w:rFonts w:ascii="Times New Roman" w:hAnsi="Times New Roman"/>
          <w:sz w:val="24"/>
          <w:u w:val="single"/>
        </w:rPr>
        <w:tab/>
      </w:r>
    </w:p>
    <w:p w14:paraId="2810FF9C" w14:textId="77777777" w:rsidR="004E7CA1" w:rsidRPr="009C2346" w:rsidRDefault="002D4ED1" w:rsidP="004E7CA1">
      <w:pPr>
        <w:tabs>
          <w:tab w:val="left" w:pos="4930"/>
          <w:tab w:val="left" w:pos="5371"/>
        </w:tabs>
        <w:adjustRightInd/>
        <w:spacing w:line="360" w:lineRule="auto"/>
        <w:ind w:left="100" w:right="106" w:firstLine="440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77136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A1" w:rsidRPr="009C2346">
            <w:rPr>
              <w:rFonts w:ascii="Times New Roman" w:eastAsia="MS Gothic" w:hAnsi="Times New Roman" w:hint="eastAsia"/>
              <w:sz w:val="24"/>
            </w:rPr>
            <w:t>☐</w:t>
          </w:r>
        </w:sdtContent>
      </w:sdt>
      <w:r w:rsidR="004E7CA1" w:rsidRPr="009C2346">
        <w:rPr>
          <w:rFonts w:ascii="Times New Roman" w:hAnsi="Times New Roman"/>
          <w:sz w:val="24"/>
        </w:rPr>
        <w:t xml:space="preserve"> Mail by United States Postal Service, postage pre-paid, to:</w:t>
      </w:r>
    </w:p>
    <w:p w14:paraId="2F2AC84F" w14:textId="77777777" w:rsidR="004E7CA1" w:rsidRPr="009C2346" w:rsidRDefault="004E7CA1" w:rsidP="004E7CA1">
      <w:pPr>
        <w:tabs>
          <w:tab w:val="left" w:pos="4930"/>
          <w:tab w:val="left" w:pos="5371"/>
        </w:tabs>
        <w:adjustRightInd/>
        <w:spacing w:line="360" w:lineRule="auto"/>
        <w:ind w:left="100" w:right="106" w:firstLine="440"/>
        <w:jc w:val="both"/>
        <w:rPr>
          <w:rFonts w:ascii="Times New Roman" w:hAnsi="Times New Roman"/>
          <w:sz w:val="24"/>
          <w:u w:val="single"/>
        </w:rPr>
      </w:pPr>
      <w:r w:rsidRPr="009C2346">
        <w:rPr>
          <w:rFonts w:ascii="Times New Roman" w:hAnsi="Times New Roman"/>
          <w:sz w:val="24"/>
        </w:rPr>
        <w:t xml:space="preserve">Name of </w:t>
      </w:r>
      <w:r>
        <w:rPr>
          <w:rFonts w:ascii="Times New Roman" w:hAnsi="Times New Roman"/>
          <w:sz w:val="24"/>
        </w:rPr>
        <w:t>that person</w:t>
      </w:r>
      <w:r w:rsidRPr="009C2346">
        <w:rPr>
          <w:rFonts w:ascii="Times New Roman" w:hAnsi="Times New Roman"/>
          <w:sz w:val="24"/>
        </w:rPr>
        <w:t xml:space="preserve"> or </w:t>
      </w:r>
      <w:r>
        <w:rPr>
          <w:rFonts w:ascii="Times New Roman" w:hAnsi="Times New Roman"/>
          <w:sz w:val="24"/>
        </w:rPr>
        <w:t>that person’s</w:t>
      </w:r>
      <w:r w:rsidRPr="009C2346">
        <w:rPr>
          <w:rFonts w:ascii="Times New Roman" w:hAnsi="Times New Roman"/>
          <w:sz w:val="24"/>
        </w:rPr>
        <w:t xml:space="preserve"> attorney: </w:t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175340DD" w14:textId="77777777" w:rsidR="004E7CA1" w:rsidRPr="009C2346" w:rsidRDefault="004E7CA1" w:rsidP="006A6062">
      <w:pPr>
        <w:tabs>
          <w:tab w:val="left" w:pos="4930"/>
          <w:tab w:val="left" w:pos="5371"/>
        </w:tabs>
        <w:adjustRightInd/>
        <w:spacing w:line="281" w:lineRule="auto"/>
        <w:ind w:left="101" w:right="101" w:firstLine="446"/>
        <w:jc w:val="both"/>
        <w:rPr>
          <w:rFonts w:ascii="Times New Roman" w:hAnsi="Times New Roman"/>
          <w:sz w:val="24"/>
          <w:u w:val="single"/>
        </w:rPr>
      </w:pPr>
      <w:r w:rsidRPr="009C2346">
        <w:rPr>
          <w:rFonts w:ascii="Times New Roman" w:hAnsi="Times New Roman"/>
          <w:sz w:val="24"/>
        </w:rPr>
        <w:t xml:space="preserve">Address of </w:t>
      </w:r>
      <w:r>
        <w:rPr>
          <w:rFonts w:ascii="Times New Roman" w:hAnsi="Times New Roman"/>
          <w:sz w:val="24"/>
        </w:rPr>
        <w:t>that person or that person’s</w:t>
      </w:r>
      <w:r w:rsidRPr="009C2346">
        <w:rPr>
          <w:rFonts w:ascii="Times New Roman" w:hAnsi="Times New Roman"/>
          <w:sz w:val="24"/>
        </w:rPr>
        <w:t xml:space="preserve"> attorney: </w:t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6FEC20AB" w14:textId="77777777" w:rsidR="004E7CA1" w:rsidRPr="009C2346" w:rsidRDefault="004E7CA1" w:rsidP="006A6062">
      <w:pPr>
        <w:tabs>
          <w:tab w:val="left" w:pos="4770"/>
          <w:tab w:val="left" w:pos="5371"/>
        </w:tabs>
        <w:adjustRightInd/>
        <w:spacing w:line="281" w:lineRule="auto"/>
        <w:ind w:left="101" w:right="101" w:firstLine="446"/>
        <w:jc w:val="both"/>
        <w:rPr>
          <w:rFonts w:ascii="Times New Roman" w:hAnsi="Times New Roman"/>
          <w:sz w:val="24"/>
          <w:u w:val="single"/>
        </w:rPr>
      </w:pP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50AE3DC6" w14:textId="77777777" w:rsidR="004E7CA1" w:rsidRPr="009C2346" w:rsidRDefault="004E7CA1" w:rsidP="006A6062">
      <w:pPr>
        <w:tabs>
          <w:tab w:val="left" w:pos="4770"/>
          <w:tab w:val="left" w:pos="5371"/>
        </w:tabs>
        <w:adjustRightInd/>
        <w:spacing w:line="281" w:lineRule="auto"/>
        <w:ind w:left="101" w:right="101" w:firstLine="446"/>
        <w:jc w:val="both"/>
        <w:rPr>
          <w:rFonts w:ascii="Times New Roman" w:hAnsi="Times New Roman"/>
          <w:sz w:val="24"/>
        </w:rPr>
      </w:pP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 xml:space="preserve"> </w:t>
      </w:r>
    </w:p>
    <w:p w14:paraId="4784C64C" w14:textId="77777777" w:rsidR="004E7CA1" w:rsidRPr="009C2346" w:rsidRDefault="004E7CA1" w:rsidP="004E7CA1">
      <w:pPr>
        <w:adjustRightInd/>
        <w:rPr>
          <w:rFonts w:ascii="Times New Roman" w:hAnsi="Times New Roman"/>
          <w:sz w:val="24"/>
        </w:rPr>
      </w:pPr>
    </w:p>
    <w:p w14:paraId="4BB824A1" w14:textId="77777777" w:rsidR="004E7CA1" w:rsidRPr="009C2346" w:rsidRDefault="004E7CA1" w:rsidP="004E7CA1">
      <w:pPr>
        <w:adjustRightInd/>
        <w:ind w:left="85"/>
        <w:rPr>
          <w:rFonts w:ascii="Times New Roman" w:hAnsi="Times New Roman"/>
          <w:sz w:val="24"/>
        </w:rPr>
      </w:pPr>
    </w:p>
    <w:p w14:paraId="72621837" w14:textId="77777777" w:rsidR="004E7CA1" w:rsidRPr="009C2346" w:rsidRDefault="004E7CA1" w:rsidP="004E7CA1">
      <w:pPr>
        <w:adjustRightInd/>
        <w:ind w:left="805" w:firstLine="635"/>
        <w:rPr>
          <w:rFonts w:ascii="Times New Roman" w:hAnsi="Times New Roman"/>
          <w:sz w:val="24"/>
          <w:u w:val="single"/>
        </w:rPr>
      </w:pPr>
      <w:r w:rsidRPr="009C2346">
        <w:rPr>
          <w:rFonts w:ascii="Times New Roman" w:hAnsi="Times New Roman"/>
          <w:sz w:val="24"/>
        </w:rPr>
        <w:t xml:space="preserve">Signature: 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3847ED1E" w14:textId="77777777" w:rsidR="004E7CA1" w:rsidRPr="009C2346" w:rsidRDefault="004E7CA1" w:rsidP="004E7CA1">
      <w:pPr>
        <w:adjustRightInd/>
        <w:ind w:left="85"/>
        <w:rPr>
          <w:rFonts w:ascii="Times New Roman" w:hAnsi="Times New Roman"/>
          <w:sz w:val="16"/>
          <w:szCs w:val="16"/>
        </w:rPr>
      </w:pPr>
    </w:p>
    <w:p w14:paraId="3A606A8C" w14:textId="77777777" w:rsidR="004E7CA1" w:rsidRPr="009C2346" w:rsidRDefault="004E7CA1" w:rsidP="004E7CA1">
      <w:pPr>
        <w:adjustRightInd/>
        <w:ind w:left="85"/>
        <w:rPr>
          <w:rFonts w:ascii="Times New Roman" w:hAnsi="Times New Roman"/>
          <w:sz w:val="24"/>
          <w:u w:val="single"/>
        </w:rPr>
      </w:pPr>
      <w:r w:rsidRPr="009C2346">
        <w:rPr>
          <w:rFonts w:ascii="Times New Roman" w:hAnsi="Times New Roman"/>
          <w:sz w:val="24"/>
        </w:rPr>
        <w:tab/>
        <w:t xml:space="preserve">     Printed Name: 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1FE43DC0" w14:textId="77777777" w:rsidR="004E7CA1" w:rsidRPr="009C2346" w:rsidRDefault="004E7CA1" w:rsidP="004E7CA1">
      <w:pPr>
        <w:adjustRightInd/>
        <w:ind w:left="85"/>
        <w:rPr>
          <w:rFonts w:ascii="Times New Roman" w:hAnsi="Times New Roman"/>
          <w:sz w:val="16"/>
          <w:szCs w:val="16"/>
        </w:rPr>
      </w:pPr>
      <w:r w:rsidRPr="009C2346">
        <w:rPr>
          <w:rFonts w:ascii="Times New Roman" w:hAnsi="Times New Roman"/>
          <w:sz w:val="16"/>
          <w:szCs w:val="16"/>
        </w:rPr>
        <w:t xml:space="preserve">                              </w:t>
      </w:r>
    </w:p>
    <w:p w14:paraId="1221ADC5" w14:textId="77777777" w:rsidR="004E7CA1" w:rsidRPr="002D5999" w:rsidRDefault="004E7CA1" w:rsidP="004E7CA1">
      <w:pPr>
        <w:adjustRightInd/>
        <w:ind w:left="1525"/>
        <w:rPr>
          <w:rFonts w:ascii="Times New Roman" w:hAnsi="Times New Roman"/>
          <w:sz w:val="24"/>
        </w:rPr>
      </w:pPr>
      <w:r w:rsidRPr="009C2346">
        <w:rPr>
          <w:rFonts w:ascii="Times New Roman" w:hAnsi="Times New Roman"/>
          <w:sz w:val="24"/>
        </w:rPr>
        <w:t xml:space="preserve">      Date: 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>, 20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ab/>
      </w:r>
      <w:bookmarkEnd w:id="0"/>
      <w:r w:rsidRPr="002D5999">
        <w:rPr>
          <w:rFonts w:ascii="Times New Roman" w:hAnsi="Times New Roman"/>
          <w:sz w:val="24"/>
        </w:rPr>
        <w:tab/>
      </w:r>
      <w:r w:rsidRPr="002D5999">
        <w:rPr>
          <w:rFonts w:ascii="Times New Roman" w:hAnsi="Times New Roman"/>
          <w:sz w:val="24"/>
        </w:rPr>
        <w:tab/>
      </w:r>
      <w:r w:rsidRPr="002D5999">
        <w:rPr>
          <w:rFonts w:ascii="Times New Roman" w:hAnsi="Times New Roman"/>
          <w:sz w:val="24"/>
        </w:rPr>
        <w:tab/>
      </w:r>
      <w:r w:rsidRPr="002D5999">
        <w:rPr>
          <w:rFonts w:ascii="Times New Roman" w:hAnsi="Times New Roman"/>
          <w:sz w:val="24"/>
        </w:rPr>
        <w:tab/>
      </w:r>
      <w:r w:rsidRPr="002D5999">
        <w:rPr>
          <w:rFonts w:ascii="Times New Roman" w:hAnsi="Times New Roman"/>
          <w:sz w:val="24"/>
        </w:rPr>
        <w:tab/>
      </w:r>
      <w:r w:rsidRPr="002D5999">
        <w:rPr>
          <w:rFonts w:ascii="Times New Roman" w:hAnsi="Times New Roman"/>
          <w:sz w:val="24"/>
        </w:rPr>
        <w:tab/>
      </w:r>
      <w:r w:rsidRPr="002D5999">
        <w:rPr>
          <w:rFonts w:ascii="Times New Roman" w:hAnsi="Times New Roman"/>
          <w:sz w:val="24"/>
        </w:rPr>
        <w:tab/>
      </w:r>
    </w:p>
    <w:p w14:paraId="370BD1DC" w14:textId="77777777" w:rsidR="004E7CA1" w:rsidRPr="009630A0" w:rsidRDefault="004E7CA1" w:rsidP="00C65DD3">
      <w:pPr>
        <w:spacing w:line="360" w:lineRule="auto"/>
        <w:ind w:left="2880" w:firstLine="720"/>
        <w:rPr>
          <w:rFonts w:ascii="Times New Roman" w:hAnsi="Times New Roman"/>
          <w:sz w:val="24"/>
        </w:rPr>
      </w:pPr>
    </w:p>
    <w:sectPr w:rsidR="004E7CA1" w:rsidRPr="009630A0" w:rsidSect="005565F3">
      <w:headerReference w:type="default" r:id="rId7"/>
      <w:footerReference w:type="default" r:id="rId8"/>
      <w:footerReference w:type="first" r:id="rId9"/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158A8" w14:textId="77777777" w:rsidR="00060818" w:rsidRDefault="00060818">
      <w:r>
        <w:separator/>
      </w:r>
    </w:p>
  </w:endnote>
  <w:endnote w:type="continuationSeparator" w:id="0">
    <w:p w14:paraId="7AD158A9" w14:textId="77777777" w:rsidR="00060818" w:rsidRDefault="0006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0973" w14:textId="766354B9" w:rsidR="00307E44" w:rsidRPr="00307E44" w:rsidRDefault="00307E44" w:rsidP="00307E44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proofErr w:type="spellStart"/>
    <w:r w:rsidRPr="00307E44">
      <w:rPr>
        <w:rFonts w:ascii="Times New Roman" w:hAnsi="Times New Roman"/>
        <w:sz w:val="16"/>
        <w:szCs w:val="16"/>
      </w:rPr>
      <w:t>NC</w:t>
    </w:r>
    <w:r w:rsidR="00CC5FB0">
      <w:rPr>
        <w:rFonts w:ascii="Times New Roman" w:hAnsi="Times New Roman"/>
        <w:sz w:val="16"/>
        <w:szCs w:val="16"/>
      </w:rPr>
      <w:t>M</w:t>
    </w:r>
    <w:proofErr w:type="spellEnd"/>
    <w:r w:rsidRPr="00307E44">
      <w:rPr>
        <w:rFonts w:ascii="Times New Roman" w:hAnsi="Times New Roman"/>
        <w:sz w:val="16"/>
        <w:szCs w:val="16"/>
      </w:rPr>
      <w:t xml:space="preserve"> Form </w:t>
    </w:r>
    <w:r w:rsidR="00CC5FB0">
      <w:rPr>
        <w:rFonts w:ascii="Times New Roman" w:hAnsi="Times New Roman"/>
        <w:sz w:val="16"/>
        <w:szCs w:val="16"/>
      </w:rPr>
      <w:t>29</w:t>
    </w:r>
  </w:p>
  <w:p w14:paraId="29EE3022" w14:textId="48E3F8E6" w:rsidR="00307E44" w:rsidRPr="00307E44" w:rsidRDefault="005565F3" w:rsidP="00307E44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Certificate of Service</w:t>
    </w:r>
    <w:r w:rsidR="00307E44" w:rsidRPr="00307E44">
      <w:rPr>
        <w:rFonts w:ascii="Times New Roman" w:hAnsi="Times New Roman"/>
        <w:sz w:val="16"/>
        <w:szCs w:val="16"/>
      </w:rPr>
      <w:tab/>
    </w:r>
    <w:r w:rsidR="00307E44" w:rsidRPr="00307E44">
      <w:rPr>
        <w:rFonts w:ascii="Times New Roman" w:hAnsi="Times New Roman"/>
        <w:sz w:val="16"/>
        <w:szCs w:val="16"/>
      </w:rPr>
      <w:tab/>
    </w:r>
    <w:r w:rsidR="00307E44" w:rsidRPr="00307E44">
      <w:rPr>
        <w:rFonts w:ascii="Times New Roman" w:hAnsi="Times New Roman"/>
        <w:sz w:val="16"/>
        <w:szCs w:val="16"/>
      </w:rPr>
      <w:tab/>
    </w:r>
    <w:r w:rsidR="00307E44" w:rsidRPr="00307E44">
      <w:rPr>
        <w:rFonts w:ascii="Times New Roman" w:hAnsi="Times New Roman"/>
        <w:sz w:val="16"/>
        <w:szCs w:val="16"/>
      </w:rPr>
      <w:tab/>
    </w:r>
    <w:r w:rsidR="00307E44" w:rsidRPr="00307E44">
      <w:rPr>
        <w:rFonts w:ascii="Times New Roman" w:hAnsi="Times New Roman"/>
        <w:sz w:val="16"/>
        <w:szCs w:val="16"/>
      </w:rPr>
      <w:tab/>
    </w:r>
    <w:r w:rsidR="00307E44" w:rsidRPr="00307E44">
      <w:rPr>
        <w:rFonts w:ascii="Times New Roman" w:hAnsi="Times New Roman"/>
        <w:sz w:val="16"/>
        <w:szCs w:val="16"/>
      </w:rPr>
      <w:tab/>
    </w:r>
    <w:r w:rsidR="00307E44" w:rsidRPr="00307E44">
      <w:rPr>
        <w:rFonts w:ascii="Times New Roman" w:hAnsi="Times New Roman"/>
        <w:sz w:val="16"/>
        <w:szCs w:val="16"/>
      </w:rPr>
      <w:tab/>
      <w:t xml:space="preserve">Page </w:t>
    </w:r>
    <w:r w:rsidR="00307E44" w:rsidRPr="00307E44">
      <w:rPr>
        <w:rFonts w:ascii="Times New Roman" w:hAnsi="Times New Roman"/>
        <w:sz w:val="16"/>
        <w:szCs w:val="16"/>
      </w:rPr>
      <w:fldChar w:fldCharType="begin"/>
    </w:r>
    <w:r w:rsidR="00307E44" w:rsidRPr="00307E44">
      <w:rPr>
        <w:rFonts w:ascii="Times New Roman" w:hAnsi="Times New Roman"/>
        <w:sz w:val="16"/>
        <w:szCs w:val="16"/>
      </w:rPr>
      <w:instrText xml:space="preserve"> PAGE </w:instrText>
    </w:r>
    <w:r w:rsidR="00307E44" w:rsidRPr="00307E44">
      <w:rPr>
        <w:rFonts w:ascii="Times New Roman" w:hAnsi="Times New Roman"/>
        <w:sz w:val="16"/>
        <w:szCs w:val="16"/>
      </w:rPr>
      <w:fldChar w:fldCharType="separate"/>
    </w:r>
    <w:r w:rsidR="00307E44" w:rsidRPr="00307E44">
      <w:rPr>
        <w:rFonts w:ascii="Times New Roman" w:hAnsi="Times New Roman"/>
        <w:sz w:val="16"/>
        <w:szCs w:val="16"/>
      </w:rPr>
      <w:t>1</w:t>
    </w:r>
    <w:r w:rsidR="00307E44" w:rsidRPr="00307E44">
      <w:rPr>
        <w:rFonts w:ascii="Times New Roman" w:hAnsi="Times New Roman"/>
        <w:sz w:val="16"/>
        <w:szCs w:val="16"/>
      </w:rPr>
      <w:fldChar w:fldCharType="end"/>
    </w:r>
    <w:r w:rsidR="00307E44" w:rsidRPr="00307E44">
      <w:rPr>
        <w:rFonts w:ascii="Times New Roman" w:hAnsi="Times New Roman"/>
        <w:sz w:val="16"/>
        <w:szCs w:val="16"/>
      </w:rPr>
      <w:t xml:space="preserve"> of </w:t>
    </w:r>
    <w:r w:rsidR="00307E44" w:rsidRPr="00307E44">
      <w:rPr>
        <w:rFonts w:ascii="Times New Roman" w:hAnsi="Times New Roman"/>
        <w:sz w:val="16"/>
        <w:szCs w:val="16"/>
      </w:rPr>
      <w:fldChar w:fldCharType="begin"/>
    </w:r>
    <w:r w:rsidR="00307E44" w:rsidRPr="00307E44">
      <w:rPr>
        <w:rFonts w:ascii="Times New Roman" w:hAnsi="Times New Roman"/>
        <w:sz w:val="16"/>
        <w:szCs w:val="16"/>
      </w:rPr>
      <w:instrText xml:space="preserve"> NUMPAGES </w:instrText>
    </w:r>
    <w:r w:rsidR="00307E44" w:rsidRPr="00307E44">
      <w:rPr>
        <w:rFonts w:ascii="Times New Roman" w:hAnsi="Times New Roman"/>
        <w:sz w:val="16"/>
        <w:szCs w:val="16"/>
      </w:rPr>
      <w:fldChar w:fldCharType="separate"/>
    </w:r>
    <w:r w:rsidR="00307E44" w:rsidRPr="00307E44">
      <w:rPr>
        <w:rFonts w:ascii="Times New Roman" w:hAnsi="Times New Roman"/>
        <w:sz w:val="16"/>
        <w:szCs w:val="16"/>
      </w:rPr>
      <w:t>3</w:t>
    </w:r>
    <w:r w:rsidR="00307E44" w:rsidRPr="00307E44">
      <w:rPr>
        <w:rFonts w:ascii="Times New Roman" w:hAnsi="Times New Roman"/>
        <w:sz w:val="16"/>
        <w:szCs w:val="16"/>
      </w:rPr>
      <w:fldChar w:fldCharType="end"/>
    </w:r>
  </w:p>
  <w:p w14:paraId="17D5EDF6" w14:textId="4AEAAF5F" w:rsidR="00AF5139" w:rsidRPr="00307E44" w:rsidRDefault="00E07D04" w:rsidP="00E07D04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E07D04">
      <w:rPr>
        <w:rFonts w:ascii="Times New Roman" w:hAnsi="Times New Roman"/>
        <w:sz w:val="16"/>
        <w:szCs w:val="16"/>
      </w:rPr>
      <w:t xml:space="preserve">Last Form Revision: </w:t>
    </w:r>
    <w:r w:rsidR="00CC5FB0">
      <w:rPr>
        <w:rFonts w:ascii="Times New Roman" w:hAnsi="Times New Roman"/>
        <w:sz w:val="16"/>
        <w:szCs w:val="16"/>
      </w:rPr>
      <w:t>November</w:t>
    </w:r>
    <w:r w:rsidRPr="00E07D04">
      <w:rPr>
        <w:rFonts w:ascii="Times New Roman" w:hAnsi="Times New Roman"/>
        <w:sz w:val="16"/>
        <w:szCs w:val="16"/>
      </w:rPr>
      <w:t xml:space="preserve"> 2025.  Packet Date: </w:t>
    </w:r>
    <w:r w:rsidR="008013C1">
      <w:rPr>
        <w:rFonts w:ascii="Times New Roman" w:hAnsi="Times New Roman"/>
        <w:sz w:val="16"/>
        <w:szCs w:val="16"/>
      </w:rPr>
      <w:t>December</w:t>
    </w:r>
    <w:r w:rsidRPr="00E07D04">
      <w:rPr>
        <w:rFonts w:ascii="Times New Roman" w:hAnsi="Times New Roman"/>
        <w:sz w:val="16"/>
        <w:szCs w:val="16"/>
      </w:rPr>
      <w:t xml:space="preserve">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E873" w14:textId="77777777" w:rsidR="00005F4A" w:rsidRPr="00307E44" w:rsidRDefault="00005F4A" w:rsidP="00005F4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 w:rsidRPr="00307E44">
      <w:rPr>
        <w:rFonts w:ascii="Times New Roman" w:hAnsi="Times New Roman"/>
        <w:sz w:val="16"/>
        <w:szCs w:val="16"/>
      </w:rPr>
      <w:t>NC Form ##</w:t>
    </w:r>
  </w:p>
  <w:p w14:paraId="1DF6670F" w14:textId="77777777" w:rsidR="00005F4A" w:rsidRPr="00307E44" w:rsidRDefault="00005F4A" w:rsidP="00005F4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Request to Set Hearing</w:t>
    </w:r>
    <w:r w:rsidRPr="00307E44">
      <w:rPr>
        <w:rFonts w:ascii="Times New Roman" w:hAnsi="Times New Roman"/>
        <w:sz w:val="16"/>
        <w:szCs w:val="16"/>
      </w:rPr>
      <w:tab/>
    </w:r>
    <w:r w:rsidRPr="00307E44">
      <w:rPr>
        <w:rFonts w:ascii="Times New Roman" w:hAnsi="Times New Roman"/>
        <w:sz w:val="16"/>
        <w:szCs w:val="16"/>
      </w:rPr>
      <w:tab/>
    </w:r>
    <w:r w:rsidRPr="00307E44">
      <w:rPr>
        <w:rFonts w:ascii="Times New Roman" w:hAnsi="Times New Roman"/>
        <w:sz w:val="16"/>
        <w:szCs w:val="16"/>
      </w:rPr>
      <w:tab/>
    </w:r>
    <w:r w:rsidRPr="00307E44">
      <w:rPr>
        <w:rFonts w:ascii="Times New Roman" w:hAnsi="Times New Roman"/>
        <w:sz w:val="16"/>
        <w:szCs w:val="16"/>
      </w:rPr>
      <w:tab/>
    </w:r>
    <w:r w:rsidRPr="00307E44">
      <w:rPr>
        <w:rFonts w:ascii="Times New Roman" w:hAnsi="Times New Roman"/>
        <w:sz w:val="16"/>
        <w:szCs w:val="16"/>
      </w:rPr>
      <w:tab/>
    </w:r>
    <w:r w:rsidRPr="00307E44">
      <w:rPr>
        <w:rFonts w:ascii="Times New Roman" w:hAnsi="Times New Roman"/>
        <w:sz w:val="16"/>
        <w:szCs w:val="16"/>
      </w:rPr>
      <w:tab/>
    </w:r>
    <w:r w:rsidRPr="00307E44">
      <w:rPr>
        <w:rFonts w:ascii="Times New Roman" w:hAnsi="Times New Roman"/>
        <w:sz w:val="16"/>
        <w:szCs w:val="16"/>
      </w:rPr>
      <w:tab/>
      <w:t xml:space="preserve">Page </w:t>
    </w:r>
    <w:r w:rsidRPr="00307E44">
      <w:rPr>
        <w:rFonts w:ascii="Times New Roman" w:hAnsi="Times New Roman"/>
        <w:sz w:val="16"/>
        <w:szCs w:val="16"/>
      </w:rPr>
      <w:fldChar w:fldCharType="begin"/>
    </w:r>
    <w:r w:rsidRPr="00307E44">
      <w:rPr>
        <w:rFonts w:ascii="Times New Roman" w:hAnsi="Times New Roman"/>
        <w:sz w:val="16"/>
        <w:szCs w:val="16"/>
      </w:rPr>
      <w:instrText xml:space="preserve"> PAGE </w:instrText>
    </w:r>
    <w:r w:rsidRPr="00307E44">
      <w:rPr>
        <w:rFonts w:ascii="Times New Roman" w:hAnsi="Times New Roman"/>
        <w:sz w:val="16"/>
        <w:szCs w:val="16"/>
      </w:rPr>
      <w:fldChar w:fldCharType="separate"/>
    </w:r>
    <w:r>
      <w:rPr>
        <w:sz w:val="16"/>
        <w:szCs w:val="16"/>
      </w:rPr>
      <w:t>2</w:t>
    </w:r>
    <w:r w:rsidRPr="00307E44">
      <w:rPr>
        <w:rFonts w:ascii="Times New Roman" w:hAnsi="Times New Roman"/>
        <w:sz w:val="16"/>
        <w:szCs w:val="16"/>
      </w:rPr>
      <w:fldChar w:fldCharType="end"/>
    </w:r>
    <w:r w:rsidRPr="00307E44">
      <w:rPr>
        <w:rFonts w:ascii="Times New Roman" w:hAnsi="Times New Roman"/>
        <w:sz w:val="16"/>
        <w:szCs w:val="16"/>
      </w:rPr>
      <w:t xml:space="preserve"> of </w:t>
    </w:r>
    <w:r w:rsidRPr="00307E44">
      <w:rPr>
        <w:rFonts w:ascii="Times New Roman" w:hAnsi="Times New Roman"/>
        <w:sz w:val="16"/>
        <w:szCs w:val="16"/>
      </w:rPr>
      <w:fldChar w:fldCharType="begin"/>
    </w:r>
    <w:r w:rsidRPr="00307E44">
      <w:rPr>
        <w:rFonts w:ascii="Times New Roman" w:hAnsi="Times New Roman"/>
        <w:sz w:val="16"/>
        <w:szCs w:val="16"/>
      </w:rPr>
      <w:instrText xml:space="preserve"> NUMPAGES </w:instrText>
    </w:r>
    <w:r w:rsidRPr="00307E44">
      <w:rPr>
        <w:rFonts w:ascii="Times New Roman" w:hAnsi="Times New Roman"/>
        <w:sz w:val="16"/>
        <w:szCs w:val="16"/>
      </w:rPr>
      <w:fldChar w:fldCharType="separate"/>
    </w:r>
    <w:r>
      <w:rPr>
        <w:sz w:val="16"/>
        <w:szCs w:val="16"/>
      </w:rPr>
      <w:t>2</w:t>
    </w:r>
    <w:r w:rsidRPr="00307E44">
      <w:rPr>
        <w:rFonts w:ascii="Times New Roman" w:hAnsi="Times New Roman"/>
        <w:sz w:val="16"/>
        <w:szCs w:val="16"/>
      </w:rPr>
      <w:fldChar w:fldCharType="end"/>
    </w:r>
  </w:p>
  <w:p w14:paraId="0BF211AC" w14:textId="1A8D53B7" w:rsidR="00AF5139" w:rsidRPr="00005F4A" w:rsidRDefault="00E07D04" w:rsidP="00E07D04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E07D04">
      <w:rPr>
        <w:rFonts w:ascii="Times New Roman" w:hAnsi="Times New Roman"/>
        <w:sz w:val="16"/>
        <w:szCs w:val="16"/>
      </w:rPr>
      <w:t>Last Form Revision: --- 2025.  Packet Date: --- 2025.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58A6" w14:textId="77777777" w:rsidR="00060818" w:rsidRDefault="00060818">
      <w:r>
        <w:separator/>
      </w:r>
    </w:p>
  </w:footnote>
  <w:footnote w:type="continuationSeparator" w:id="0">
    <w:p w14:paraId="7AD158A7" w14:textId="77777777" w:rsidR="00060818" w:rsidRDefault="00060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3540" w14:textId="29EA381A" w:rsidR="00AF5139" w:rsidRPr="00005F4A" w:rsidRDefault="00005F4A">
    <w:pPr>
      <w:pStyle w:val="Header"/>
      <w:rPr>
        <w:rFonts w:ascii="Times New Roman" w:hAnsi="Times New Roman"/>
        <w:u w:val="single"/>
      </w:rPr>
    </w:pPr>
    <w:r>
      <w:rPr>
        <w:rFonts w:ascii="Times New Roman" w:hAnsi="Times New Roman"/>
      </w:rPr>
      <w:tab/>
      <w:t xml:space="preserve">                                                                           </w:t>
    </w:r>
    <w:r w:rsidRPr="00005F4A">
      <w:rPr>
        <w:rFonts w:ascii="Times New Roman" w:hAnsi="Times New Roman"/>
      </w:rPr>
      <w:t xml:space="preserve">Case Number </w:t>
    </w:r>
    <w:r w:rsidRPr="00005F4A">
      <w:rPr>
        <w:rFonts w:ascii="Times New Roman" w:hAnsi="Times New Roman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545"/>
    <w:multiLevelType w:val="hybridMultilevel"/>
    <w:tmpl w:val="BBA416F6"/>
    <w:lvl w:ilvl="0" w:tplc="B7F6F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6214"/>
    <w:multiLevelType w:val="hybridMultilevel"/>
    <w:tmpl w:val="C1821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31109">
    <w:abstractNumId w:val="0"/>
  </w:num>
  <w:num w:numId="2" w16cid:durableId="852495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6017">
      <o:colormenu v:ext="edit" strokecolor="non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6EA"/>
    <w:rsid w:val="00003EEB"/>
    <w:rsid w:val="00005F4A"/>
    <w:rsid w:val="00020BD3"/>
    <w:rsid w:val="00060818"/>
    <w:rsid w:val="00061213"/>
    <w:rsid w:val="00074129"/>
    <w:rsid w:val="00076D3B"/>
    <w:rsid w:val="0008665E"/>
    <w:rsid w:val="00091584"/>
    <w:rsid w:val="000A0DA5"/>
    <w:rsid w:val="000A46BD"/>
    <w:rsid w:val="000B7E82"/>
    <w:rsid w:val="000E566E"/>
    <w:rsid w:val="000F2E86"/>
    <w:rsid w:val="000F3C1B"/>
    <w:rsid w:val="00114655"/>
    <w:rsid w:val="00117EE8"/>
    <w:rsid w:val="00143B19"/>
    <w:rsid w:val="00144796"/>
    <w:rsid w:val="0016024E"/>
    <w:rsid w:val="00171E52"/>
    <w:rsid w:val="001B4756"/>
    <w:rsid w:val="001B4C2B"/>
    <w:rsid w:val="001C12FB"/>
    <w:rsid w:val="001E3EF5"/>
    <w:rsid w:val="001F0CCA"/>
    <w:rsid w:val="001F13CE"/>
    <w:rsid w:val="002023AB"/>
    <w:rsid w:val="002039D0"/>
    <w:rsid w:val="00204D1E"/>
    <w:rsid w:val="002143F9"/>
    <w:rsid w:val="00236938"/>
    <w:rsid w:val="00245BCC"/>
    <w:rsid w:val="00263214"/>
    <w:rsid w:val="00263628"/>
    <w:rsid w:val="00292D27"/>
    <w:rsid w:val="00296D14"/>
    <w:rsid w:val="002A3931"/>
    <w:rsid w:val="002A4309"/>
    <w:rsid w:val="002B3036"/>
    <w:rsid w:val="002D2BCD"/>
    <w:rsid w:val="002D4ED1"/>
    <w:rsid w:val="002D7032"/>
    <w:rsid w:val="002E476D"/>
    <w:rsid w:val="00307E44"/>
    <w:rsid w:val="00324AEE"/>
    <w:rsid w:val="0033620F"/>
    <w:rsid w:val="00341030"/>
    <w:rsid w:val="00351795"/>
    <w:rsid w:val="0035640A"/>
    <w:rsid w:val="00356769"/>
    <w:rsid w:val="003572B6"/>
    <w:rsid w:val="00357A21"/>
    <w:rsid w:val="003610D6"/>
    <w:rsid w:val="00365AC1"/>
    <w:rsid w:val="00380D02"/>
    <w:rsid w:val="00383F85"/>
    <w:rsid w:val="003C48E8"/>
    <w:rsid w:val="003C49DC"/>
    <w:rsid w:val="003E1000"/>
    <w:rsid w:val="003F3832"/>
    <w:rsid w:val="00406D20"/>
    <w:rsid w:val="00414AF4"/>
    <w:rsid w:val="00464530"/>
    <w:rsid w:val="00474AFC"/>
    <w:rsid w:val="00474F1C"/>
    <w:rsid w:val="0048022C"/>
    <w:rsid w:val="00484D6A"/>
    <w:rsid w:val="004A1B5F"/>
    <w:rsid w:val="004B21F7"/>
    <w:rsid w:val="004D2FEE"/>
    <w:rsid w:val="004E7CA1"/>
    <w:rsid w:val="0050685E"/>
    <w:rsid w:val="005205A4"/>
    <w:rsid w:val="0054510D"/>
    <w:rsid w:val="005565F3"/>
    <w:rsid w:val="00567919"/>
    <w:rsid w:val="0058234C"/>
    <w:rsid w:val="00586378"/>
    <w:rsid w:val="005C11B3"/>
    <w:rsid w:val="005F53DE"/>
    <w:rsid w:val="005F7ED9"/>
    <w:rsid w:val="00605889"/>
    <w:rsid w:val="00621F25"/>
    <w:rsid w:val="0063749F"/>
    <w:rsid w:val="0064508A"/>
    <w:rsid w:val="00681368"/>
    <w:rsid w:val="006A0D8C"/>
    <w:rsid w:val="006A6062"/>
    <w:rsid w:val="006C584A"/>
    <w:rsid w:val="006C5F82"/>
    <w:rsid w:val="006D56FF"/>
    <w:rsid w:val="0070365E"/>
    <w:rsid w:val="00734935"/>
    <w:rsid w:val="00736B75"/>
    <w:rsid w:val="00743349"/>
    <w:rsid w:val="00744E48"/>
    <w:rsid w:val="0075655C"/>
    <w:rsid w:val="007565EE"/>
    <w:rsid w:val="0077603B"/>
    <w:rsid w:val="0079121A"/>
    <w:rsid w:val="007A4788"/>
    <w:rsid w:val="007A793B"/>
    <w:rsid w:val="007C069A"/>
    <w:rsid w:val="007C2FF8"/>
    <w:rsid w:val="007D7464"/>
    <w:rsid w:val="008013C1"/>
    <w:rsid w:val="00807E21"/>
    <w:rsid w:val="0084016E"/>
    <w:rsid w:val="008541BE"/>
    <w:rsid w:val="00854BCD"/>
    <w:rsid w:val="008A4823"/>
    <w:rsid w:val="008B703C"/>
    <w:rsid w:val="008E6001"/>
    <w:rsid w:val="008F0436"/>
    <w:rsid w:val="008F4C38"/>
    <w:rsid w:val="00911F20"/>
    <w:rsid w:val="00917D76"/>
    <w:rsid w:val="0092160C"/>
    <w:rsid w:val="00923DF7"/>
    <w:rsid w:val="009261F6"/>
    <w:rsid w:val="0093201F"/>
    <w:rsid w:val="00941B89"/>
    <w:rsid w:val="0094686D"/>
    <w:rsid w:val="0095324C"/>
    <w:rsid w:val="0095745A"/>
    <w:rsid w:val="009630A0"/>
    <w:rsid w:val="00963D97"/>
    <w:rsid w:val="00986607"/>
    <w:rsid w:val="00994C61"/>
    <w:rsid w:val="009A6C4D"/>
    <w:rsid w:val="009D3684"/>
    <w:rsid w:val="009D4D33"/>
    <w:rsid w:val="009D7FC0"/>
    <w:rsid w:val="009E4CD7"/>
    <w:rsid w:val="009F6E39"/>
    <w:rsid w:val="009F74AC"/>
    <w:rsid w:val="00A1140E"/>
    <w:rsid w:val="00A144B6"/>
    <w:rsid w:val="00A27F95"/>
    <w:rsid w:val="00A30484"/>
    <w:rsid w:val="00A3585B"/>
    <w:rsid w:val="00A56844"/>
    <w:rsid w:val="00A574AD"/>
    <w:rsid w:val="00A62187"/>
    <w:rsid w:val="00A83D1F"/>
    <w:rsid w:val="00AA0AA8"/>
    <w:rsid w:val="00AA294D"/>
    <w:rsid w:val="00AA79E0"/>
    <w:rsid w:val="00AD2DEC"/>
    <w:rsid w:val="00AE6330"/>
    <w:rsid w:val="00AF2E9E"/>
    <w:rsid w:val="00AF5139"/>
    <w:rsid w:val="00AF6ED1"/>
    <w:rsid w:val="00B36BBA"/>
    <w:rsid w:val="00B5596A"/>
    <w:rsid w:val="00B65771"/>
    <w:rsid w:val="00B70679"/>
    <w:rsid w:val="00B726EA"/>
    <w:rsid w:val="00B77D80"/>
    <w:rsid w:val="00B95CDD"/>
    <w:rsid w:val="00BA52C5"/>
    <w:rsid w:val="00BB140C"/>
    <w:rsid w:val="00BB4EB0"/>
    <w:rsid w:val="00BC29BB"/>
    <w:rsid w:val="00BC668B"/>
    <w:rsid w:val="00BC718B"/>
    <w:rsid w:val="00BE0C9A"/>
    <w:rsid w:val="00BF4323"/>
    <w:rsid w:val="00C01432"/>
    <w:rsid w:val="00C06D86"/>
    <w:rsid w:val="00C20EEF"/>
    <w:rsid w:val="00C4792E"/>
    <w:rsid w:val="00C62DF9"/>
    <w:rsid w:val="00C65DD3"/>
    <w:rsid w:val="00C75BE2"/>
    <w:rsid w:val="00CC57A4"/>
    <w:rsid w:val="00CC5FB0"/>
    <w:rsid w:val="00CF16BA"/>
    <w:rsid w:val="00CF23E2"/>
    <w:rsid w:val="00CF61EC"/>
    <w:rsid w:val="00D01621"/>
    <w:rsid w:val="00D36430"/>
    <w:rsid w:val="00D75892"/>
    <w:rsid w:val="00D76851"/>
    <w:rsid w:val="00D80C08"/>
    <w:rsid w:val="00DB179D"/>
    <w:rsid w:val="00DB29AD"/>
    <w:rsid w:val="00DB61C1"/>
    <w:rsid w:val="00DE061E"/>
    <w:rsid w:val="00DF3134"/>
    <w:rsid w:val="00DF3A7C"/>
    <w:rsid w:val="00E0468D"/>
    <w:rsid w:val="00E07D04"/>
    <w:rsid w:val="00E31D8A"/>
    <w:rsid w:val="00E361C5"/>
    <w:rsid w:val="00E47A74"/>
    <w:rsid w:val="00E47CE9"/>
    <w:rsid w:val="00E519FD"/>
    <w:rsid w:val="00E57634"/>
    <w:rsid w:val="00E626FF"/>
    <w:rsid w:val="00E71658"/>
    <w:rsid w:val="00E87666"/>
    <w:rsid w:val="00E904E4"/>
    <w:rsid w:val="00E92EA9"/>
    <w:rsid w:val="00E936C4"/>
    <w:rsid w:val="00EB6C71"/>
    <w:rsid w:val="00EC2FBE"/>
    <w:rsid w:val="00EF5242"/>
    <w:rsid w:val="00F02EAC"/>
    <w:rsid w:val="00F1707C"/>
    <w:rsid w:val="00F235AF"/>
    <w:rsid w:val="00F2507A"/>
    <w:rsid w:val="00F42A6B"/>
    <w:rsid w:val="00F61F2E"/>
    <w:rsid w:val="00F87AC0"/>
    <w:rsid w:val="00FA5912"/>
    <w:rsid w:val="00FB5801"/>
    <w:rsid w:val="00FC493C"/>
    <w:rsid w:val="00FD7F83"/>
    <w:rsid w:val="00FE1024"/>
    <w:rsid w:val="00FF01EA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o:colormenu v:ext="edit" strokecolor="none"/>
    </o:shapedefaults>
    <o:shapelayout v:ext="edit">
      <o:idmap v:ext="edit" data="1"/>
    </o:shapelayout>
  </w:shapeDefaults>
  <w:decimalSymbol w:val="."/>
  <w:listSeparator w:val=","/>
  <w14:docId w14:val="7AD1588C"/>
  <w15:docId w15:val="{78B9199F-E8E2-4D72-A7EC-BEF4844A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3CE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D7685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F13CE"/>
  </w:style>
  <w:style w:type="paragraph" w:styleId="DocumentMap">
    <w:name w:val="Document Map"/>
    <w:basedOn w:val="Normal"/>
    <w:semiHidden/>
    <w:rsid w:val="00B726E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630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57A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C5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7A4"/>
    <w:pPr>
      <w:ind w:left="720"/>
    </w:pPr>
  </w:style>
  <w:style w:type="character" w:styleId="Hyperlink">
    <w:name w:val="Hyperlink"/>
    <w:basedOn w:val="DefaultParagraphFont"/>
    <w:unhideWhenUsed/>
    <w:rsid w:val="00144796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144796"/>
    <w:rPr>
      <w:rFonts w:ascii="Courier" w:hAnsi="Courier"/>
      <w:szCs w:val="24"/>
    </w:rPr>
  </w:style>
  <w:style w:type="paragraph" w:styleId="Revision">
    <w:name w:val="Revision"/>
    <w:hidden/>
    <w:uiPriority w:val="99"/>
    <w:semiHidden/>
    <w:rsid w:val="000B7E82"/>
    <w:rPr>
      <w:rFonts w:ascii="Courier" w:hAnsi="Courier"/>
      <w:szCs w:val="24"/>
    </w:rPr>
  </w:style>
  <w:style w:type="table" w:styleId="TableGrid">
    <w:name w:val="Table Grid"/>
    <w:basedOn w:val="TableNormal"/>
    <w:rsid w:val="00AA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AD2DE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D2DEC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D2DEC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2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2DEC"/>
    <w:rPr>
      <w:rFonts w:ascii="Courier" w:hAnsi="Courier"/>
      <w:b/>
      <w:bCs/>
    </w:rPr>
  </w:style>
  <w:style w:type="table" w:customStyle="1" w:styleId="TableGrid1">
    <w:name w:val="Table Grid1"/>
    <w:basedOn w:val="TableNormal"/>
    <w:next w:val="TableGrid"/>
    <w:uiPriority w:val="39"/>
    <w:rsid w:val="00D01621"/>
    <w:rPr>
      <w:rFonts w:ascii="Aptos" w:eastAsia="Aptos" w:hAnsi="Aptos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106</Words>
  <Characters>628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Rosales, Alisa</dc:creator>
  <cp:lastModifiedBy>Hoshall, Leora</cp:lastModifiedBy>
  <cp:revision>38</cp:revision>
  <cp:lastPrinted>2025-12-22T18:10:00Z</cp:lastPrinted>
  <dcterms:created xsi:type="dcterms:W3CDTF">2015-10-14T16:34:00Z</dcterms:created>
  <dcterms:modified xsi:type="dcterms:W3CDTF">2025-12-22T18:11:00Z</dcterms:modified>
</cp:coreProperties>
</file>