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9844" w14:textId="77777777" w:rsidR="0087545A" w:rsidRPr="0087545A" w:rsidRDefault="0087545A" w:rsidP="0087545A">
      <w:pPr>
        <w:tabs>
          <w:tab w:val="left" w:pos="3600"/>
          <w:tab w:val="right" w:pos="9360"/>
        </w:tabs>
        <w:adjustRightInd/>
        <w:spacing w:line="312" w:lineRule="auto"/>
        <w:jc w:val="both"/>
        <w:rPr>
          <w:rFonts w:ascii="Times New Roman" w:hAnsi="Times New Roman"/>
          <w:sz w:val="24"/>
        </w:rPr>
      </w:pPr>
      <w:bookmarkStart w:id="0" w:name="_Hlk217994177"/>
      <w:r w:rsidRPr="0087545A">
        <w:rPr>
          <w:rFonts w:ascii="Times New Roman" w:hAnsi="Times New Roman"/>
          <w:sz w:val="24"/>
        </w:rPr>
        <w:t>STATE OF WYOMING</w:t>
      </w:r>
      <w:r w:rsidRPr="0087545A">
        <w:rPr>
          <w:rFonts w:ascii="Times New Roman" w:hAnsi="Times New Roman"/>
          <w:sz w:val="24"/>
        </w:rPr>
        <w:tab/>
        <w:t>)</w:t>
      </w:r>
      <w:r w:rsidRPr="0087545A">
        <w:rPr>
          <w:rFonts w:ascii="Times New Roman" w:hAnsi="Times New Roman"/>
          <w:sz w:val="24"/>
        </w:rPr>
        <w:tab/>
        <w:t>IN THE DISTRICT COURT</w:t>
      </w:r>
    </w:p>
    <w:p w14:paraId="6D045D5D" w14:textId="77777777" w:rsidR="0087545A" w:rsidRPr="0087545A" w:rsidRDefault="0087545A" w:rsidP="0087545A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  <w:t>) ss</w:t>
      </w:r>
    </w:p>
    <w:p w14:paraId="5B7EB1DE" w14:textId="77777777" w:rsidR="0087545A" w:rsidRPr="0087545A" w:rsidRDefault="0087545A" w:rsidP="0087545A">
      <w:pPr>
        <w:tabs>
          <w:tab w:val="left" w:pos="3600"/>
          <w:tab w:val="right" w:pos="9360"/>
        </w:tabs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87545A">
        <w:rPr>
          <w:rFonts w:ascii="Times New Roman" w:hAnsi="Times New Roman"/>
          <w:sz w:val="24"/>
        </w:rPr>
        <w:t>COUNTY OF ________________</w:t>
      </w:r>
      <w:r w:rsidRPr="0087545A">
        <w:rPr>
          <w:rFonts w:ascii="Times New Roman" w:hAnsi="Times New Roman"/>
          <w:sz w:val="24"/>
        </w:rPr>
        <w:tab/>
        <w:t>)</w:t>
      </w:r>
      <w:r w:rsidRPr="0087545A">
        <w:rPr>
          <w:rFonts w:ascii="Times New Roman" w:hAnsi="Times New Roman"/>
          <w:sz w:val="24"/>
        </w:rPr>
        <w:tab/>
        <w:t>_______________ JUDICIAL DISTRICT</w:t>
      </w:r>
    </w:p>
    <w:p w14:paraId="267A7FDF" w14:textId="77777777" w:rsidR="0087545A" w:rsidRPr="0087545A" w:rsidRDefault="0087545A" w:rsidP="0087545A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</w:p>
    <w:p w14:paraId="448848E8" w14:textId="77777777" w:rsidR="0087545A" w:rsidRPr="0087545A" w:rsidRDefault="0087545A" w:rsidP="0087545A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</w:p>
    <w:p w14:paraId="3B61BD48" w14:textId="77777777" w:rsidR="0087545A" w:rsidRPr="0087545A" w:rsidRDefault="0087545A" w:rsidP="0087545A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87545A">
        <w:rPr>
          <w:rFonts w:ascii="Times New Roman" w:hAnsi="Times New Roman"/>
          <w:sz w:val="24"/>
        </w:rPr>
        <w:t>In the Matter of</w:t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  <w:t xml:space="preserve">) </w:t>
      </w:r>
      <w:r w:rsidRPr="0087545A">
        <w:rPr>
          <w:rFonts w:ascii="Times New Roman" w:hAnsi="Times New Roman"/>
          <w:sz w:val="24"/>
        </w:rPr>
        <w:tab/>
        <w:t>Case Number________________</w:t>
      </w:r>
    </w:p>
    <w:p w14:paraId="2FA73432" w14:textId="77777777" w:rsidR="0087545A" w:rsidRPr="0087545A" w:rsidRDefault="0087545A" w:rsidP="0087545A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87545A">
        <w:rPr>
          <w:rFonts w:ascii="Times New Roman" w:hAnsi="Times New Roman"/>
          <w:sz w:val="24"/>
        </w:rPr>
        <w:t>The Estate of</w:t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  <w:t>)</w:t>
      </w:r>
    </w:p>
    <w:p w14:paraId="3C8A2F1E" w14:textId="77777777" w:rsidR="0087545A" w:rsidRPr="0087545A" w:rsidRDefault="0087545A" w:rsidP="0087545A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87545A">
        <w:rPr>
          <w:rFonts w:ascii="Times New Roman" w:hAnsi="Times New Roman"/>
          <w:sz w:val="24"/>
          <w:u w:val="single"/>
        </w:rPr>
        <w:tab/>
      </w:r>
      <w:r w:rsidRPr="0087545A">
        <w:rPr>
          <w:rFonts w:ascii="Times New Roman" w:hAnsi="Times New Roman"/>
          <w:sz w:val="24"/>
          <w:u w:val="single"/>
        </w:rPr>
        <w:tab/>
      </w:r>
      <w:r w:rsidRPr="0087545A">
        <w:rPr>
          <w:rFonts w:ascii="Times New Roman" w:hAnsi="Times New Roman"/>
          <w:sz w:val="24"/>
          <w:u w:val="single"/>
        </w:rPr>
        <w:tab/>
      </w:r>
      <w:r w:rsidRPr="0087545A">
        <w:rPr>
          <w:rFonts w:ascii="Times New Roman" w:hAnsi="Times New Roman"/>
          <w:sz w:val="24"/>
          <w:u w:val="single"/>
        </w:rPr>
        <w:tab/>
      </w:r>
      <w:r w:rsidRPr="0087545A">
        <w:rPr>
          <w:rFonts w:ascii="Times New Roman" w:hAnsi="Times New Roman"/>
          <w:sz w:val="24"/>
          <w:u w:val="single"/>
        </w:rPr>
        <w:tab/>
      </w:r>
      <w:r w:rsidRPr="0087545A">
        <w:rPr>
          <w:rFonts w:ascii="Times New Roman" w:hAnsi="Times New Roman"/>
          <w:sz w:val="24"/>
        </w:rPr>
        <w:tab/>
        <w:t>)</w:t>
      </w:r>
    </w:p>
    <w:p w14:paraId="1C3E5A48" w14:textId="77777777" w:rsidR="0087545A" w:rsidRPr="0087545A" w:rsidRDefault="0087545A" w:rsidP="0087545A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87545A">
        <w:rPr>
          <w:rFonts w:ascii="Times New Roman" w:hAnsi="Times New Roman"/>
          <w:sz w:val="24"/>
        </w:rPr>
        <w:t>Deceased (name of person who died)</w:t>
      </w:r>
      <w:r w:rsidRPr="0087545A">
        <w:rPr>
          <w:rFonts w:ascii="Times New Roman" w:hAnsi="Times New Roman"/>
          <w:sz w:val="24"/>
        </w:rPr>
        <w:tab/>
      </w:r>
      <w:r w:rsidRPr="0087545A">
        <w:rPr>
          <w:rFonts w:ascii="Times New Roman" w:hAnsi="Times New Roman"/>
          <w:sz w:val="24"/>
        </w:rPr>
        <w:tab/>
        <w:t>)</w:t>
      </w:r>
    </w:p>
    <w:bookmarkEnd w:id="0"/>
    <w:p w14:paraId="7AD15895" w14:textId="77777777" w:rsidR="00D76851" w:rsidRPr="00D76851" w:rsidRDefault="00D76851" w:rsidP="009D4D33">
      <w:pPr>
        <w:jc w:val="both"/>
        <w:rPr>
          <w:rFonts w:ascii="Times New Roman" w:hAnsi="Times New Roman"/>
          <w:b/>
          <w:sz w:val="24"/>
          <w:u w:val="single"/>
        </w:rPr>
      </w:pP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 w:rsidRPr="00DB61C1"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14:paraId="7AD15896" w14:textId="77777777" w:rsidR="00D76851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ab/>
      </w:r>
    </w:p>
    <w:p w14:paraId="7AD15897" w14:textId="1F619444" w:rsidR="00324AEE" w:rsidRDefault="00E47CE9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REQUEST TO SET </w:t>
      </w:r>
      <w:r w:rsidR="001B4C2B">
        <w:rPr>
          <w:rFonts w:ascii="Times New Roman" w:hAnsi="Times New Roman"/>
          <w:b/>
          <w:bCs/>
          <w:sz w:val="24"/>
        </w:rPr>
        <w:t>HEARING</w:t>
      </w:r>
    </w:p>
    <w:p w14:paraId="76B2899D" w14:textId="3158E7F9" w:rsidR="0087545A" w:rsidRDefault="0087545A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ON DISTRIBUTION OF REAL PROPERTY</w:t>
      </w:r>
    </w:p>
    <w:p w14:paraId="7AD15898" w14:textId="77777777" w:rsidR="00D76851" w:rsidRPr="00D76851" w:rsidRDefault="00D76851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  <w:r>
        <w:rPr>
          <w:rFonts w:ascii="Times New Roman" w:hAnsi="Times New Roman"/>
          <w:b/>
          <w:bCs/>
          <w:sz w:val="24"/>
          <w:u w:val="single"/>
        </w:rPr>
        <w:tab/>
      </w:r>
    </w:p>
    <w:p w14:paraId="238502F8" w14:textId="77777777" w:rsidR="000B7E82" w:rsidRDefault="000B7E82">
      <w:pPr>
        <w:widowControl/>
        <w:jc w:val="both"/>
        <w:rPr>
          <w:rFonts w:ascii="Times New Roman" w:hAnsi="Times New Roman"/>
          <w:sz w:val="24"/>
        </w:rPr>
        <w:sectPr w:rsidR="000B7E82" w:rsidSect="000B7E82">
          <w:headerReference w:type="default" r:id="rId7"/>
          <w:footerReference w:type="default" r:id="rId8"/>
          <w:footerReference w:type="first" r:id="rId9"/>
          <w:endnotePr>
            <w:numFmt w:val="decimal"/>
          </w:endnotePr>
          <w:type w:val="nextColumn"/>
          <w:pgSz w:w="12240" w:h="15840" w:code="1"/>
          <w:pgMar w:top="432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40CFA402" w14:textId="77777777" w:rsidR="000B7E82" w:rsidRDefault="000B7E82">
      <w:pPr>
        <w:widowControl/>
        <w:jc w:val="both"/>
        <w:rPr>
          <w:rFonts w:ascii="Times New Roman" w:hAnsi="Times New Roman"/>
          <w:sz w:val="24"/>
        </w:rPr>
        <w:sectPr w:rsidR="000B7E82" w:rsidSect="000B7E82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7AD15899" w14:textId="7D5209F9" w:rsidR="00324AEE" w:rsidRDefault="00E40EF4" w:rsidP="00922345">
      <w:pPr>
        <w:pStyle w:val="ListParagraph"/>
        <w:widowControl/>
        <w:numPr>
          <w:ilvl w:val="0"/>
          <w:numId w:val="2"/>
        </w:numPr>
        <w:spacing w:line="312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My name is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and I am a Distributee in this matter.</w:t>
      </w:r>
    </w:p>
    <w:p w14:paraId="51FC5308" w14:textId="77777777" w:rsidR="00922345" w:rsidRPr="00EC0723" w:rsidRDefault="00922345" w:rsidP="00922345">
      <w:pPr>
        <w:pStyle w:val="ListParagraph"/>
        <w:widowControl/>
        <w:spacing w:line="312" w:lineRule="auto"/>
        <w:ind w:left="360"/>
        <w:jc w:val="both"/>
        <w:rPr>
          <w:rFonts w:ascii="Times New Roman" w:hAnsi="Times New Roman"/>
          <w:sz w:val="8"/>
          <w:szCs w:val="8"/>
        </w:rPr>
      </w:pPr>
    </w:p>
    <w:p w14:paraId="7D0F7F24" w14:textId="3A3E1D0B" w:rsidR="00922345" w:rsidRPr="00922345" w:rsidRDefault="000B7E82" w:rsidP="00922345">
      <w:pPr>
        <w:pStyle w:val="ListParagraph"/>
        <w:widowControl/>
        <w:numPr>
          <w:ilvl w:val="0"/>
          <w:numId w:val="2"/>
        </w:numPr>
        <w:spacing w:line="312" w:lineRule="auto"/>
        <w:ind w:left="360"/>
        <w:rPr>
          <w:rFonts w:ascii="Times New Roman" w:hAnsi="Times New Roman"/>
          <w:sz w:val="24"/>
        </w:rPr>
      </w:pPr>
      <w:r w:rsidRPr="00E40EF4">
        <w:rPr>
          <w:rFonts w:ascii="Times New Roman" w:hAnsi="Times New Roman"/>
          <w:sz w:val="24"/>
        </w:rPr>
        <w:t>I respectfully request that a hearing be set to address my</w:t>
      </w:r>
      <w:r w:rsidR="00E40EF4" w:rsidRPr="00E40EF4">
        <w:rPr>
          <w:rFonts w:ascii="Times New Roman" w:hAnsi="Times New Roman"/>
          <w:sz w:val="24"/>
        </w:rPr>
        <w:t xml:space="preserve"> Application for a Decree of Summary Distribution of Real Property</w:t>
      </w:r>
      <w:r w:rsidRPr="00E40EF4">
        <w:rPr>
          <w:rFonts w:ascii="Times New Roman" w:hAnsi="Times New Roman"/>
          <w:sz w:val="24"/>
        </w:rPr>
        <w:t xml:space="preserve">, which was filed </w:t>
      </w:r>
      <w:proofErr w:type="gramStart"/>
      <w:r w:rsidRPr="00E40EF4">
        <w:rPr>
          <w:rFonts w:ascii="Times New Roman" w:hAnsi="Times New Roman"/>
          <w:sz w:val="24"/>
        </w:rPr>
        <w:t xml:space="preserve">on </w:t>
      </w:r>
      <w:r w:rsidRPr="00E40EF4">
        <w:rPr>
          <w:rFonts w:ascii="Times New Roman" w:hAnsi="Times New Roman"/>
          <w:sz w:val="24"/>
          <w:u w:val="single"/>
        </w:rPr>
        <w:tab/>
      </w:r>
      <w:r w:rsidRPr="00E40EF4">
        <w:rPr>
          <w:rFonts w:ascii="Times New Roman" w:hAnsi="Times New Roman"/>
          <w:sz w:val="24"/>
          <w:u w:val="single"/>
        </w:rPr>
        <w:tab/>
      </w:r>
      <w:r w:rsidRPr="00E40EF4">
        <w:rPr>
          <w:rFonts w:ascii="Times New Roman" w:hAnsi="Times New Roman"/>
          <w:sz w:val="24"/>
          <w:u w:val="single"/>
        </w:rPr>
        <w:tab/>
      </w:r>
      <w:r w:rsidRPr="00E40EF4">
        <w:rPr>
          <w:rFonts w:ascii="Times New Roman" w:hAnsi="Times New Roman"/>
          <w:sz w:val="24"/>
        </w:rPr>
        <w:t>,</w:t>
      </w:r>
      <w:proofErr w:type="gramEnd"/>
      <w:r w:rsidRPr="00E40EF4">
        <w:rPr>
          <w:rFonts w:ascii="Times New Roman" w:hAnsi="Times New Roman"/>
          <w:sz w:val="24"/>
        </w:rPr>
        <w:t xml:space="preserve"> 20</w:t>
      </w:r>
      <w:r w:rsidRPr="00E40EF4">
        <w:rPr>
          <w:rFonts w:ascii="Times New Roman" w:hAnsi="Times New Roman"/>
          <w:sz w:val="24"/>
          <w:u w:val="single"/>
        </w:rPr>
        <w:tab/>
      </w:r>
      <w:r w:rsidRPr="00E40EF4">
        <w:rPr>
          <w:rFonts w:ascii="Times New Roman" w:hAnsi="Times New Roman"/>
          <w:sz w:val="24"/>
        </w:rPr>
        <w:t>.</w:t>
      </w:r>
    </w:p>
    <w:p w14:paraId="23011F03" w14:textId="77777777" w:rsidR="00922345" w:rsidRPr="00EC0723" w:rsidRDefault="00922345" w:rsidP="00922345">
      <w:pPr>
        <w:pStyle w:val="ListParagraph"/>
        <w:widowControl/>
        <w:spacing w:line="312" w:lineRule="auto"/>
        <w:ind w:left="360"/>
        <w:rPr>
          <w:rFonts w:ascii="Times New Roman" w:hAnsi="Times New Roman"/>
          <w:sz w:val="8"/>
          <w:szCs w:val="8"/>
        </w:rPr>
      </w:pPr>
    </w:p>
    <w:p w14:paraId="5721EBB5" w14:textId="4CED9F84" w:rsidR="006960C8" w:rsidRDefault="006960C8" w:rsidP="00922345">
      <w:pPr>
        <w:pStyle w:val="ListParagraph"/>
        <w:widowControl/>
        <w:numPr>
          <w:ilvl w:val="0"/>
          <w:numId w:val="2"/>
        </w:numPr>
        <w:spacing w:line="312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required by Wyoming Statute 2-1-205(d), I published a Notice of Application.  I mailed the Notice and a copy of the Application to the necessary people.</w:t>
      </w:r>
    </w:p>
    <w:p w14:paraId="4392A5F4" w14:textId="77777777" w:rsidR="00B774F0" w:rsidRPr="00EC0723" w:rsidRDefault="00B774F0" w:rsidP="00B774F0">
      <w:pPr>
        <w:pStyle w:val="ListParagraph"/>
        <w:rPr>
          <w:rFonts w:ascii="Times New Roman" w:hAnsi="Times New Roman"/>
          <w:sz w:val="8"/>
          <w:szCs w:val="8"/>
        </w:rPr>
      </w:pPr>
    </w:p>
    <w:p w14:paraId="7C577E3B" w14:textId="08EB1616" w:rsidR="00B774F0" w:rsidRDefault="00AC2B54" w:rsidP="00922345">
      <w:pPr>
        <w:pStyle w:val="ListParagraph"/>
        <w:widowControl/>
        <w:numPr>
          <w:ilvl w:val="0"/>
          <w:numId w:val="2"/>
        </w:numPr>
        <w:spacing w:line="312" w:lineRule="auto"/>
        <w:ind w:left="36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3239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4F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774F0">
        <w:rPr>
          <w:rFonts w:ascii="Times New Roman" w:hAnsi="Times New Roman"/>
          <w:sz w:val="24"/>
        </w:rPr>
        <w:t xml:space="preserve"> There are missing distributees, and I filed a </w:t>
      </w:r>
      <w:r w:rsidR="00B774F0" w:rsidRPr="00B774F0">
        <w:rPr>
          <w:rFonts w:ascii="Times New Roman" w:hAnsi="Times New Roman"/>
          <w:sz w:val="24"/>
          <w:u w:val="single"/>
        </w:rPr>
        <w:t>Notice to the Court of Missing Distributees</w:t>
      </w:r>
      <w:r w:rsidR="00B774F0">
        <w:rPr>
          <w:rFonts w:ascii="Times New Roman" w:hAnsi="Times New Roman"/>
          <w:sz w:val="24"/>
        </w:rPr>
        <w:t>.</w:t>
      </w:r>
    </w:p>
    <w:p w14:paraId="569160AD" w14:textId="77777777" w:rsidR="00922345" w:rsidRPr="00EC0723" w:rsidRDefault="00922345" w:rsidP="00922345">
      <w:pPr>
        <w:widowControl/>
        <w:spacing w:line="312" w:lineRule="auto"/>
        <w:rPr>
          <w:rFonts w:ascii="Times New Roman" w:hAnsi="Times New Roman"/>
          <w:sz w:val="8"/>
          <w:szCs w:val="8"/>
        </w:rPr>
      </w:pPr>
    </w:p>
    <w:p w14:paraId="590C304D" w14:textId="5FE7F947" w:rsidR="00922345" w:rsidRDefault="00922345" w:rsidP="00922345">
      <w:pPr>
        <w:pStyle w:val="ListParagraph"/>
        <w:widowControl/>
        <w:numPr>
          <w:ilvl w:val="0"/>
          <w:numId w:val="2"/>
        </w:numPr>
        <w:spacing w:line="312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has been more than 30 days since the first publication </w:t>
      </w:r>
      <w:r w:rsidRPr="00922345">
        <w:rPr>
          <w:rFonts w:ascii="Times New Roman" w:hAnsi="Times New Roman"/>
          <w:b/>
          <w:bCs/>
          <w:sz w:val="24"/>
        </w:rPr>
        <w:t>and</w:t>
      </w:r>
      <w:r>
        <w:rPr>
          <w:rFonts w:ascii="Times New Roman" w:hAnsi="Times New Roman"/>
          <w:sz w:val="24"/>
        </w:rPr>
        <w:t xml:space="preserve"> it has been more than 20 days since I mailed the copies to the necessary people.</w:t>
      </w:r>
    </w:p>
    <w:p w14:paraId="0E6C848A" w14:textId="77777777" w:rsidR="00922345" w:rsidRPr="00EC0723" w:rsidRDefault="00922345" w:rsidP="00922345">
      <w:pPr>
        <w:widowControl/>
        <w:spacing w:line="312" w:lineRule="auto"/>
        <w:rPr>
          <w:rFonts w:ascii="Times New Roman" w:hAnsi="Times New Roman"/>
          <w:sz w:val="8"/>
          <w:szCs w:val="8"/>
        </w:rPr>
      </w:pPr>
    </w:p>
    <w:p w14:paraId="6592C2C3" w14:textId="2EEC7521" w:rsidR="00922345" w:rsidRDefault="00AC2B54" w:rsidP="00922345">
      <w:pPr>
        <w:pStyle w:val="ListParagraph"/>
        <w:widowControl/>
        <w:numPr>
          <w:ilvl w:val="0"/>
          <w:numId w:val="2"/>
        </w:numPr>
        <w:spacing w:line="312" w:lineRule="auto"/>
        <w:ind w:left="36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47787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34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22345">
        <w:rPr>
          <w:rFonts w:ascii="Times New Roman" w:hAnsi="Times New Roman"/>
          <w:sz w:val="24"/>
        </w:rPr>
        <w:t xml:space="preserve"> No one filed an objection to the Application.</w:t>
      </w:r>
    </w:p>
    <w:p w14:paraId="3AF196A9" w14:textId="7DCD9B6D" w:rsidR="00922345" w:rsidRPr="00922345" w:rsidRDefault="00922345" w:rsidP="00922345">
      <w:pPr>
        <w:pStyle w:val="ListParagraph"/>
        <w:widowControl/>
        <w:spacing w:line="312" w:lineRule="auto"/>
        <w:ind w:left="360" w:hanging="90"/>
        <w:rPr>
          <w:rFonts w:ascii="Times New Roman" w:hAnsi="Times New Roman"/>
          <w:b/>
          <w:bCs/>
          <w:sz w:val="24"/>
        </w:rPr>
      </w:pPr>
      <w:r w:rsidRPr="00922345">
        <w:rPr>
          <w:rFonts w:ascii="Times New Roman" w:hAnsi="Times New Roman"/>
          <w:b/>
          <w:bCs/>
          <w:sz w:val="24"/>
        </w:rPr>
        <w:t>OR</w:t>
      </w:r>
    </w:p>
    <w:p w14:paraId="0401D8CF" w14:textId="67D1BFBB" w:rsidR="00922345" w:rsidRDefault="00AC2B54" w:rsidP="00922345">
      <w:pPr>
        <w:pStyle w:val="ListParagraph"/>
        <w:widowControl/>
        <w:spacing w:line="312" w:lineRule="auto"/>
        <w:ind w:left="36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54036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34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22345">
        <w:rPr>
          <w:rFonts w:ascii="Times New Roman" w:hAnsi="Times New Roman"/>
          <w:sz w:val="24"/>
        </w:rPr>
        <w:t xml:space="preserve"> The following people and entities filed objections: </w:t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  <w:r w:rsidR="00922345">
        <w:rPr>
          <w:rFonts w:ascii="Times New Roman" w:hAnsi="Times New Roman"/>
          <w:sz w:val="24"/>
          <w:u w:val="single"/>
        </w:rPr>
        <w:tab/>
      </w:r>
    </w:p>
    <w:p w14:paraId="6B255CB3" w14:textId="77777777" w:rsidR="00922345" w:rsidRPr="008953A8" w:rsidRDefault="00922345" w:rsidP="008953A8">
      <w:pPr>
        <w:widowControl/>
        <w:spacing w:line="312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294D" w14:paraId="6202D493" w14:textId="77777777" w:rsidTr="00BA52C5">
        <w:tc>
          <w:tcPr>
            <w:tcW w:w="9350" w:type="dxa"/>
            <w:shd w:val="clear" w:color="auto" w:fill="F2F2F2" w:themeFill="background1" w:themeFillShade="F2"/>
          </w:tcPr>
          <w:p w14:paraId="35DDCBCB" w14:textId="77777777" w:rsidR="00C75BE2" w:rsidRPr="00600EB1" w:rsidRDefault="00C75BE2" w:rsidP="001F0CCA">
            <w:pPr>
              <w:widowControl/>
              <w:spacing w:line="312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00CEBFCA" w14:textId="77777777" w:rsidR="00681368" w:rsidRDefault="00681368" w:rsidP="00681368">
            <w:pPr>
              <w:widowControl/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E03B1">
              <w:rPr>
                <w:rFonts w:ascii="Times New Roman" w:hAnsi="Times New Roman"/>
                <w:b/>
                <w:bCs/>
                <w:sz w:val="24"/>
              </w:rPr>
              <w:t>Important Information about Court Reporters</w:t>
            </w:r>
          </w:p>
          <w:p w14:paraId="16A0515F" w14:textId="77777777" w:rsidR="00681368" w:rsidRPr="00FE03B1" w:rsidRDefault="00681368" w:rsidP="00600EB1">
            <w:pPr>
              <w:widowControl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F5E6AB4" w14:textId="1DC3F5EB" w:rsidR="00681368" w:rsidRPr="00FE03B1" w:rsidRDefault="00681368" w:rsidP="00681368">
            <w:pPr>
              <w:widowControl/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FE03B1">
              <w:rPr>
                <w:rFonts w:ascii="Times New Roman" w:hAnsi="Times New Roman"/>
                <w:sz w:val="24"/>
              </w:rPr>
              <w:t>A court reporter is a person who makes a transcript (</w:t>
            </w:r>
            <w:r>
              <w:rPr>
                <w:rFonts w:ascii="Times New Roman" w:hAnsi="Times New Roman"/>
                <w:sz w:val="24"/>
              </w:rPr>
              <w:t>official written</w:t>
            </w:r>
            <w:r w:rsidRPr="00FE03B1">
              <w:rPr>
                <w:rFonts w:ascii="Times New Roman" w:hAnsi="Times New Roman"/>
                <w:sz w:val="24"/>
              </w:rPr>
              <w:t xml:space="preserve"> record) of everything that is said during a </w:t>
            </w:r>
            <w:r>
              <w:rPr>
                <w:rFonts w:ascii="Times New Roman" w:hAnsi="Times New Roman"/>
                <w:sz w:val="24"/>
              </w:rPr>
              <w:t xml:space="preserve">trial or </w:t>
            </w:r>
            <w:r w:rsidRPr="00FE03B1">
              <w:rPr>
                <w:rFonts w:ascii="Times New Roman" w:hAnsi="Times New Roman"/>
                <w:sz w:val="24"/>
              </w:rPr>
              <w:t xml:space="preserve">hearing.  If you know that you want (or think you might want) a transcript of your hearing, </w:t>
            </w:r>
            <w:r w:rsidRPr="00FE03B1">
              <w:rPr>
                <w:rFonts w:ascii="Times New Roman" w:hAnsi="Times New Roman"/>
                <w:b/>
                <w:bCs/>
                <w:sz w:val="24"/>
              </w:rPr>
              <w:t>you</w:t>
            </w:r>
            <w:r w:rsidRPr="00FE03B1">
              <w:rPr>
                <w:rFonts w:ascii="Times New Roman" w:hAnsi="Times New Roman"/>
                <w:sz w:val="24"/>
              </w:rPr>
              <w:t xml:space="preserve"> must arrange for the court reporter to be there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303B6C" w14:textId="7AA47940" w:rsidR="00681368" w:rsidRDefault="00681368" w:rsidP="00681368">
            <w:pPr>
              <w:widowControl/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FE03B1">
              <w:rPr>
                <w:rFonts w:ascii="Times New Roman" w:hAnsi="Times New Roman"/>
                <w:sz w:val="24"/>
              </w:rPr>
              <w:t xml:space="preserve">You must contact the court reporter </w:t>
            </w:r>
            <w:r w:rsidRPr="00FE03B1">
              <w:rPr>
                <w:rFonts w:ascii="Times New Roman" w:hAnsi="Times New Roman"/>
                <w:b/>
                <w:bCs/>
                <w:sz w:val="24"/>
              </w:rPr>
              <w:t xml:space="preserve">at least three </w:t>
            </w:r>
            <w:proofErr w:type="gramStart"/>
            <w:r w:rsidRPr="00FE03B1">
              <w:rPr>
                <w:rFonts w:ascii="Times New Roman" w:hAnsi="Times New Roman"/>
                <w:b/>
                <w:bCs/>
                <w:sz w:val="24"/>
              </w:rPr>
              <w:t>working-days</w:t>
            </w:r>
            <w:proofErr w:type="gramEnd"/>
            <w:r w:rsidRPr="00FE03B1">
              <w:rPr>
                <w:rFonts w:ascii="Times New Roman" w:hAnsi="Times New Roman"/>
                <w:b/>
                <w:bCs/>
                <w:sz w:val="24"/>
              </w:rPr>
              <w:t xml:space="preserve"> before</w:t>
            </w:r>
            <w:r w:rsidRPr="00FE03B1">
              <w:rPr>
                <w:rFonts w:ascii="Times New Roman" w:hAnsi="Times New Roman"/>
                <w:sz w:val="24"/>
              </w:rPr>
              <w:t xml:space="preserve"> your hearing to make these arrangements.  (You can learn more by reading Rule 904 of the Wyoming Uniform Rules for District Court.)</w:t>
            </w:r>
          </w:p>
          <w:p w14:paraId="496446A8" w14:textId="77777777" w:rsidR="00681368" w:rsidRDefault="00681368" w:rsidP="00BA52C5">
            <w:pPr>
              <w:keepNext/>
              <w:keepLines/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E03B1">
              <w:rPr>
                <w:rFonts w:ascii="Times New Roman" w:hAnsi="Times New Roman"/>
                <w:b/>
                <w:bCs/>
                <w:sz w:val="24"/>
              </w:rPr>
              <w:t>Do You Need a Reporter?</w:t>
            </w:r>
          </w:p>
          <w:p w14:paraId="26F787DE" w14:textId="77777777" w:rsidR="00681368" w:rsidRPr="00FE03B1" w:rsidRDefault="00681368" w:rsidP="00BA52C5">
            <w:pPr>
              <w:keepNext/>
              <w:keepLines/>
              <w:spacing w:line="31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1240FF1" w14:textId="50DCA710" w:rsidR="00681368" w:rsidRPr="00FE03B1" w:rsidRDefault="00681368" w:rsidP="00BA52C5">
            <w:pPr>
              <w:keepNext/>
              <w:keepLines/>
              <w:spacing w:line="312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Pr="00FE03B1">
              <w:rPr>
                <w:rFonts w:ascii="Times New Roman" w:hAnsi="Times New Roman"/>
                <w:sz w:val="24"/>
              </w:rPr>
              <w:t>There may be many reasons to choose to have a court reporter at your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E03B1">
              <w:rPr>
                <w:rFonts w:ascii="Times New Roman" w:hAnsi="Times New Roman"/>
                <w:sz w:val="24"/>
              </w:rPr>
              <w:t xml:space="preserve">hearing.  One important thing to consider is that it’s </w:t>
            </w:r>
            <w:r>
              <w:rPr>
                <w:rFonts w:ascii="Times New Roman" w:hAnsi="Times New Roman"/>
                <w:sz w:val="24"/>
              </w:rPr>
              <w:t xml:space="preserve">very </w:t>
            </w:r>
            <w:r w:rsidRPr="00FE03B1">
              <w:rPr>
                <w:rFonts w:ascii="Times New Roman" w:hAnsi="Times New Roman"/>
                <w:sz w:val="24"/>
              </w:rPr>
              <w:t xml:space="preserve">difficult to appeal a judge’s decision if you do not have a transcript of the </w:t>
            </w:r>
            <w:r w:rsidR="00A1140E">
              <w:rPr>
                <w:rFonts w:ascii="Times New Roman" w:hAnsi="Times New Roman"/>
                <w:sz w:val="24"/>
              </w:rPr>
              <w:t>hearing</w:t>
            </w:r>
            <w:r w:rsidRPr="00FE03B1">
              <w:rPr>
                <w:rFonts w:ascii="Times New Roman" w:hAnsi="Times New Roman"/>
                <w:sz w:val="24"/>
              </w:rPr>
              <w:t xml:space="preserve">.  That means: If the judge </w:t>
            </w:r>
            <w:r>
              <w:rPr>
                <w:rFonts w:ascii="Times New Roman" w:hAnsi="Times New Roman"/>
                <w:sz w:val="24"/>
              </w:rPr>
              <w:t>makes decisions you believe are incorrect</w:t>
            </w:r>
            <w:r w:rsidRPr="00FE03B1">
              <w:rPr>
                <w:rFonts w:ascii="Times New Roman" w:hAnsi="Times New Roman"/>
                <w:sz w:val="24"/>
              </w:rPr>
              <w:t xml:space="preserve">, and you want another Court to </w:t>
            </w:r>
            <w:r>
              <w:rPr>
                <w:rFonts w:ascii="Times New Roman" w:hAnsi="Times New Roman"/>
                <w:sz w:val="24"/>
              </w:rPr>
              <w:t>look at</w:t>
            </w:r>
            <w:r w:rsidRPr="00FE03B1">
              <w:rPr>
                <w:rFonts w:ascii="Times New Roman" w:hAnsi="Times New Roman"/>
                <w:sz w:val="24"/>
              </w:rPr>
              <w:t xml:space="preserve"> whether th</w:t>
            </w:r>
            <w:r>
              <w:rPr>
                <w:rFonts w:ascii="Times New Roman" w:hAnsi="Times New Roman"/>
                <w:sz w:val="24"/>
              </w:rPr>
              <w:t>e decisions were</w:t>
            </w:r>
            <w:r w:rsidRPr="00FE03B1">
              <w:rPr>
                <w:rFonts w:ascii="Times New Roman" w:hAnsi="Times New Roman"/>
                <w:sz w:val="24"/>
              </w:rPr>
              <w:t xml:space="preserve"> fair decision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FE03B1">
              <w:rPr>
                <w:rFonts w:ascii="Times New Roman" w:hAnsi="Times New Roman"/>
                <w:sz w:val="24"/>
              </w:rPr>
              <w:t xml:space="preserve">, it will be very helpful to have a transcript.  If you don’t arrange for a court reporter to record the hearing, there will be no transcript.    </w:t>
            </w:r>
          </w:p>
          <w:p w14:paraId="61D92239" w14:textId="181B434D" w:rsidR="00BC29BB" w:rsidRPr="00BA52C5" w:rsidRDefault="00681368" w:rsidP="00BA52C5">
            <w:pPr>
              <w:widowControl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 w:rsidRPr="00FE03B1">
              <w:rPr>
                <w:rFonts w:ascii="Times New Roman" w:hAnsi="Times New Roman"/>
                <w:sz w:val="24"/>
              </w:rPr>
              <w:t xml:space="preserve">If you want to arrange for a court reporter, the Clerk of District Court can </w:t>
            </w:r>
            <w:r w:rsidR="00FD7F83">
              <w:rPr>
                <w:rFonts w:ascii="Times New Roman" w:hAnsi="Times New Roman"/>
                <w:sz w:val="24"/>
              </w:rPr>
              <w:t>provide you with contact information</w:t>
            </w:r>
            <w:r w:rsidRPr="00FE03B1">
              <w:rPr>
                <w:rFonts w:ascii="Times New Roman" w:hAnsi="Times New Roman"/>
                <w:sz w:val="24"/>
              </w:rPr>
              <w:t>.</w:t>
            </w:r>
            <w:r w:rsidR="00E57634">
              <w:rPr>
                <w:rFonts w:ascii="Times New Roman" w:hAnsi="Times New Roman"/>
                <w:sz w:val="24"/>
              </w:rPr>
              <w:t xml:space="preserve">  Information is also available on the Wyoming Judicial Branch website at wyocourts.gov.</w:t>
            </w:r>
          </w:p>
        </w:tc>
      </w:tr>
    </w:tbl>
    <w:p w14:paraId="377A4C63" w14:textId="77777777" w:rsidR="00AA294D" w:rsidRDefault="00AA294D" w:rsidP="000B7E82">
      <w:pPr>
        <w:widowControl/>
        <w:spacing w:line="312" w:lineRule="auto"/>
        <w:jc w:val="both"/>
        <w:rPr>
          <w:rFonts w:ascii="Times New Roman" w:hAnsi="Times New Roman"/>
          <w:sz w:val="24"/>
        </w:rPr>
      </w:pPr>
    </w:p>
    <w:p w14:paraId="12ED361E" w14:textId="77777777" w:rsidR="00E626FF" w:rsidRDefault="00AC2B54" w:rsidP="00E626FF">
      <w:pPr>
        <w:pStyle w:val="ListParagraph"/>
        <w:widowControl/>
        <w:numPr>
          <w:ilvl w:val="0"/>
          <w:numId w:val="2"/>
        </w:numPr>
        <w:spacing w:line="312" w:lineRule="auto"/>
        <w:ind w:left="180"/>
        <w:jc w:val="both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/>
            <w:sz w:val="24"/>
          </w:rPr>
          <w:id w:val="-146426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9BB" w:rsidRPr="00BA52C5">
            <w:rPr>
              <w:rFonts w:ascii="MS Gothic" w:eastAsia="MS Gothic" w:hAnsi="MS Gothic"/>
              <w:sz w:val="24"/>
            </w:rPr>
            <w:t>☐</w:t>
          </w:r>
        </w:sdtContent>
      </w:sdt>
      <w:r w:rsidR="00BC29BB" w:rsidRPr="00BA52C5">
        <w:rPr>
          <w:rFonts w:ascii="Times New Roman" w:hAnsi="Times New Roman"/>
          <w:sz w:val="24"/>
        </w:rPr>
        <w:t xml:space="preserve"> </w:t>
      </w:r>
      <w:r w:rsidR="00FC493C" w:rsidRPr="00BA52C5">
        <w:rPr>
          <w:rFonts w:ascii="Times New Roman" w:hAnsi="Times New Roman"/>
          <w:sz w:val="24"/>
        </w:rPr>
        <w:t>I plan to request a court reporter for this hearing.  I understand that I must make these</w:t>
      </w:r>
    </w:p>
    <w:p w14:paraId="0F8FE6FA" w14:textId="0A26C370" w:rsidR="00FC493C" w:rsidRDefault="00FC493C" w:rsidP="00E626FF">
      <w:pPr>
        <w:pStyle w:val="ListParagraph"/>
        <w:widowControl/>
        <w:spacing w:line="312" w:lineRule="auto"/>
        <w:ind w:left="450"/>
        <w:jc w:val="both"/>
        <w:rPr>
          <w:rFonts w:ascii="Times New Roman" w:hAnsi="Times New Roman"/>
          <w:sz w:val="24"/>
        </w:rPr>
      </w:pPr>
      <w:r w:rsidRPr="00BA52C5">
        <w:rPr>
          <w:rFonts w:ascii="Times New Roman" w:hAnsi="Times New Roman"/>
          <w:sz w:val="24"/>
        </w:rPr>
        <w:t xml:space="preserve">arrangements at least three </w:t>
      </w:r>
      <w:proofErr w:type="gramStart"/>
      <w:r w:rsidRPr="00BA52C5">
        <w:rPr>
          <w:rFonts w:ascii="Times New Roman" w:hAnsi="Times New Roman"/>
          <w:sz w:val="24"/>
        </w:rPr>
        <w:t>working-days</w:t>
      </w:r>
      <w:proofErr w:type="gramEnd"/>
      <w:r w:rsidRPr="00BA52C5">
        <w:rPr>
          <w:rFonts w:ascii="Times New Roman" w:hAnsi="Times New Roman"/>
          <w:sz w:val="24"/>
        </w:rPr>
        <w:t xml:space="preserve"> before the hearing</w:t>
      </w:r>
      <w:r w:rsidR="00BC29BB" w:rsidRPr="00BA52C5">
        <w:rPr>
          <w:rFonts w:ascii="Times New Roman" w:hAnsi="Times New Roman"/>
          <w:sz w:val="24"/>
        </w:rPr>
        <w:t>.</w:t>
      </w:r>
    </w:p>
    <w:p w14:paraId="4D61BC1D" w14:textId="78570895" w:rsidR="00A56844" w:rsidRPr="00BA52C5" w:rsidRDefault="00A56844" w:rsidP="003304AB">
      <w:pPr>
        <w:pStyle w:val="ListParagraph"/>
        <w:widowControl/>
        <w:spacing w:line="312" w:lineRule="auto"/>
        <w:ind w:left="450" w:hanging="450"/>
        <w:jc w:val="both"/>
        <w:rPr>
          <w:rFonts w:ascii="Times New Roman" w:hAnsi="Times New Roman"/>
          <w:b/>
          <w:bCs/>
          <w:sz w:val="24"/>
        </w:rPr>
      </w:pPr>
      <w:r w:rsidRPr="00BA52C5">
        <w:rPr>
          <w:rFonts w:ascii="Times New Roman" w:hAnsi="Times New Roman"/>
          <w:b/>
          <w:bCs/>
          <w:sz w:val="24"/>
        </w:rPr>
        <w:t>OR</w:t>
      </w:r>
    </w:p>
    <w:p w14:paraId="25A9D633" w14:textId="77777777" w:rsidR="00E626FF" w:rsidRDefault="00AC2B54" w:rsidP="00E626FF">
      <w:pPr>
        <w:pStyle w:val="ListParagraph"/>
        <w:widowControl/>
        <w:spacing w:line="312" w:lineRule="auto"/>
        <w:ind w:left="180"/>
        <w:jc w:val="both"/>
        <w:rPr>
          <w:rFonts w:ascii="Times New Roman" w:hAnsi="Times New Roman"/>
          <w:sz w:val="24"/>
        </w:rPr>
      </w:pPr>
      <w:sdt>
        <w:sdtPr>
          <w:rPr>
            <w:rFonts w:ascii="MS Gothic" w:eastAsia="MS Gothic" w:hAnsi="MS Gothic"/>
            <w:sz w:val="24"/>
          </w:rPr>
          <w:id w:val="-65807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CA" w:rsidRPr="00BA52C5">
            <w:rPr>
              <w:rFonts w:ascii="MS Gothic" w:eastAsia="MS Gothic" w:hAnsi="MS Gothic"/>
              <w:sz w:val="24"/>
            </w:rPr>
            <w:t>☐</w:t>
          </w:r>
        </w:sdtContent>
      </w:sdt>
      <w:r w:rsidR="001F0CCA" w:rsidRPr="00BA52C5">
        <w:rPr>
          <w:rFonts w:ascii="Times New Roman" w:hAnsi="Times New Roman"/>
          <w:sz w:val="24"/>
        </w:rPr>
        <w:t xml:space="preserve"> I do </w:t>
      </w:r>
      <w:r w:rsidR="001F0CCA" w:rsidRPr="00BA52C5">
        <w:rPr>
          <w:rFonts w:ascii="Times New Roman" w:hAnsi="Times New Roman"/>
          <w:sz w:val="24"/>
          <w:u w:val="single"/>
        </w:rPr>
        <w:t>not</w:t>
      </w:r>
      <w:r w:rsidR="001F0CCA" w:rsidRPr="00BA52C5">
        <w:rPr>
          <w:rFonts w:ascii="Times New Roman" w:hAnsi="Times New Roman"/>
          <w:sz w:val="24"/>
        </w:rPr>
        <w:t xml:space="preserve"> plan to request a court reporter for this hearing.  I understand that means there will</w:t>
      </w:r>
    </w:p>
    <w:p w14:paraId="3879329E" w14:textId="08CF4C0E" w:rsidR="001F0CCA" w:rsidRPr="00BA52C5" w:rsidRDefault="001F0CCA" w:rsidP="00BA52C5">
      <w:pPr>
        <w:pStyle w:val="ListParagraph"/>
        <w:widowControl/>
        <w:spacing w:line="312" w:lineRule="auto"/>
        <w:ind w:left="450"/>
        <w:jc w:val="both"/>
        <w:rPr>
          <w:rFonts w:ascii="Times New Roman" w:hAnsi="Times New Roman"/>
          <w:sz w:val="24"/>
        </w:rPr>
      </w:pPr>
      <w:r w:rsidRPr="00BA52C5">
        <w:rPr>
          <w:rFonts w:ascii="Times New Roman" w:hAnsi="Times New Roman"/>
          <w:sz w:val="24"/>
        </w:rPr>
        <w:t>be no transcript.</w:t>
      </w:r>
    </w:p>
    <w:p w14:paraId="4D31F9FA" w14:textId="77777777" w:rsidR="00AA294D" w:rsidRPr="00AA294D" w:rsidRDefault="00AA294D" w:rsidP="00BA52C5">
      <w:pPr>
        <w:widowControl/>
        <w:spacing w:line="312" w:lineRule="auto"/>
        <w:jc w:val="both"/>
        <w:rPr>
          <w:rFonts w:ascii="Times New Roman" w:hAnsi="Times New Roman"/>
          <w:sz w:val="24"/>
        </w:rPr>
      </w:pPr>
    </w:p>
    <w:p w14:paraId="7AD1589E" w14:textId="77777777" w:rsidR="00AA79E0" w:rsidRDefault="00AA79E0" w:rsidP="00BA52C5">
      <w:pPr>
        <w:widowControl/>
        <w:spacing w:line="312" w:lineRule="auto"/>
        <w:ind w:firstLine="810"/>
        <w:rPr>
          <w:rFonts w:ascii="Times New Roman" w:hAnsi="Times New Roman"/>
          <w:b/>
          <w:sz w:val="24"/>
        </w:rPr>
      </w:pPr>
    </w:p>
    <w:p w14:paraId="6869CAD0" w14:textId="77777777" w:rsidR="00D01621" w:rsidRPr="00D01621" w:rsidRDefault="00D01621" w:rsidP="00D01621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 xml:space="preserve">Dated: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</w:rPr>
        <w:t>, 20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</w:rPr>
        <w:tab/>
        <w:t>Signature: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3D966DEC" w14:textId="57F76ADE" w:rsidR="00D01621" w:rsidRPr="00D01621" w:rsidRDefault="00D01621" w:rsidP="00D01621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  <w:t xml:space="preserve">Printed Name: </w:t>
      </w:r>
      <w:r w:rsidRPr="00D01621">
        <w:rPr>
          <w:rFonts w:ascii="Times New Roman" w:hAnsi="Times New Roman"/>
          <w:sz w:val="24"/>
          <w:u w:val="single"/>
        </w:rPr>
        <w:tab/>
      </w:r>
      <w:r w:rsidR="003304AB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5F4C1038" w14:textId="424248A3" w:rsidR="00D01621" w:rsidRPr="0087545A" w:rsidRDefault="00D01621" w:rsidP="00D01621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  <w:t xml:space="preserve">Email Address: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</w:rPr>
        <w:tab/>
      </w:r>
    </w:p>
    <w:p w14:paraId="04171ED2" w14:textId="77777777" w:rsidR="00D01621" w:rsidRPr="00D01621" w:rsidRDefault="00D01621" w:rsidP="00D01621">
      <w:pPr>
        <w:widowControl/>
        <w:autoSpaceDE/>
        <w:autoSpaceDN/>
        <w:adjustRightInd/>
        <w:spacing w:line="281" w:lineRule="auto"/>
        <w:ind w:left="3600" w:firstLine="720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 xml:space="preserve">Phone Number: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0606160A" w14:textId="77777777" w:rsidR="00D01621" w:rsidRPr="00D01621" w:rsidRDefault="00D01621" w:rsidP="00D01621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  <w:t xml:space="preserve">Mailing Address: </w:t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32883681" w14:textId="77777777" w:rsidR="00D01621" w:rsidRPr="00D01621" w:rsidRDefault="00D01621" w:rsidP="00D01621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  <w:r w:rsidRPr="00D01621">
        <w:rPr>
          <w:rFonts w:ascii="Times New Roman" w:hAnsi="Times New Roman"/>
          <w:sz w:val="24"/>
          <w:u w:val="single"/>
        </w:rPr>
        <w:tab/>
      </w:r>
    </w:p>
    <w:p w14:paraId="7AD158A5" w14:textId="77777777" w:rsidR="00324AEE" w:rsidRDefault="00324AEE" w:rsidP="00E361C5">
      <w:pPr>
        <w:spacing w:line="360" w:lineRule="auto"/>
        <w:rPr>
          <w:rFonts w:ascii="Times New Roman" w:hAnsi="Times New Roman"/>
          <w:sz w:val="24"/>
        </w:rPr>
      </w:pPr>
    </w:p>
    <w:p w14:paraId="3586DA8D" w14:textId="77777777" w:rsidR="00AF5139" w:rsidRDefault="00AF5139" w:rsidP="00C65DD3">
      <w:pPr>
        <w:spacing w:line="360" w:lineRule="auto"/>
        <w:ind w:left="2880" w:firstLine="720"/>
        <w:rPr>
          <w:rFonts w:ascii="Times New Roman" w:hAnsi="Times New Roman"/>
          <w:sz w:val="24"/>
        </w:rPr>
      </w:pPr>
    </w:p>
    <w:p w14:paraId="6429A70E" w14:textId="77777777" w:rsidR="004E7CA1" w:rsidRPr="00FA4582" w:rsidRDefault="004E7CA1" w:rsidP="004E7CA1">
      <w:pPr>
        <w:adjustRightInd/>
        <w:spacing w:before="224"/>
        <w:jc w:val="center"/>
        <w:rPr>
          <w:rFonts w:ascii="Times New Roman" w:hAnsi="Times New Roman"/>
          <w:b/>
          <w:sz w:val="24"/>
          <w:u w:val="single"/>
        </w:rPr>
      </w:pPr>
      <w:bookmarkStart w:id="1" w:name="_Hlk205212769"/>
      <w:r w:rsidRPr="00FA4582">
        <w:rPr>
          <w:rFonts w:ascii="Times New Roman" w:hAnsi="Times New Roman"/>
          <w:b/>
          <w:sz w:val="24"/>
          <w:u w:val="single"/>
        </w:rPr>
        <w:lastRenderedPageBreak/>
        <w:t>CERTIFICATE OF SERVICE</w:t>
      </w:r>
    </w:p>
    <w:p w14:paraId="2CFAA365" w14:textId="77777777" w:rsidR="004E7CA1" w:rsidRPr="009C2346" w:rsidRDefault="004E7CA1" w:rsidP="004E7CA1">
      <w:pPr>
        <w:adjustRightInd/>
        <w:spacing w:before="224"/>
        <w:rPr>
          <w:rFonts w:ascii="Times New Roman" w:hAnsi="Times New Roman"/>
          <w:b/>
          <w:sz w:val="24"/>
        </w:rPr>
      </w:pPr>
    </w:p>
    <w:p w14:paraId="265B3555" w14:textId="77777777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>I certify that the original of this document was filed with the Clerk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 District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 xml:space="preserve">Court in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County, Wyoming.</w:t>
      </w:r>
    </w:p>
    <w:p w14:paraId="1419B6FA" w14:textId="77777777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I further certify that </w:t>
      </w:r>
      <w:proofErr w:type="gramStart"/>
      <w:r w:rsidRPr="009C2346">
        <w:rPr>
          <w:rFonts w:ascii="Times New Roman" w:hAnsi="Times New Roman"/>
          <w:sz w:val="24"/>
        </w:rPr>
        <w:t xml:space="preserve">on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</w:t>
      </w:r>
      <w:proofErr w:type="gramEnd"/>
      <w:r w:rsidRPr="009C2346">
        <w:rPr>
          <w:rFonts w:ascii="Times New Roman" w:hAnsi="Times New Roman"/>
          <w:sz w:val="24"/>
        </w:rPr>
        <w:t xml:space="preserve">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a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true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and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accurate</w:t>
      </w:r>
      <w:r w:rsidRPr="009C2346">
        <w:rPr>
          <w:rFonts w:ascii="Times New Roman" w:hAnsi="Times New Roman"/>
          <w:spacing w:val="-2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copy</w:t>
      </w:r>
      <w:r w:rsidRPr="009C2346">
        <w:rPr>
          <w:rFonts w:ascii="Times New Roman" w:hAnsi="Times New Roman"/>
          <w:spacing w:val="-6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of</w:t>
      </w:r>
      <w:r w:rsidRPr="009C2346">
        <w:rPr>
          <w:rFonts w:ascii="Times New Roman" w:hAnsi="Times New Roman"/>
          <w:spacing w:val="-4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this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document was</w:t>
      </w:r>
      <w:r w:rsidRPr="009C2346">
        <w:rPr>
          <w:rFonts w:ascii="Times New Roman" w:hAnsi="Times New Roman"/>
          <w:spacing w:val="-3"/>
          <w:sz w:val="24"/>
        </w:rPr>
        <w:t xml:space="preserve"> </w:t>
      </w:r>
      <w:r w:rsidRPr="009C2346">
        <w:rPr>
          <w:rFonts w:ascii="Times New Roman" w:hAnsi="Times New Roman"/>
          <w:sz w:val="24"/>
        </w:rPr>
        <w:t>served</w:t>
      </w:r>
      <w:r w:rsidRPr="009C2346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 follows</w:t>
      </w:r>
      <w:r w:rsidRPr="009C2346">
        <w:rPr>
          <w:rFonts w:ascii="Times New Roman" w:hAnsi="Times New Roman"/>
          <w:sz w:val="24"/>
        </w:rPr>
        <w:t>:</w:t>
      </w:r>
    </w:p>
    <w:p w14:paraId="398D5808" w14:textId="77777777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of the person who was served: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7E77021F" w14:textId="77777777" w:rsidR="004E7CA1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person’s relationship to this case: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36994996" w14:textId="77777777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right="10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That person was served in this way: </w:t>
      </w:r>
    </w:p>
    <w:p w14:paraId="31A8CFBE" w14:textId="77777777" w:rsidR="004E7CA1" w:rsidRPr="009C2346" w:rsidRDefault="00AC2B54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51815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Delive</w:t>
      </w:r>
      <w:r w:rsidR="004E7CA1">
        <w:rPr>
          <w:rFonts w:ascii="Times New Roman" w:hAnsi="Times New Roman"/>
          <w:sz w:val="24"/>
        </w:rPr>
        <w:t>ry</w:t>
      </w:r>
      <w:r w:rsidR="004E7CA1" w:rsidRPr="009C2346">
        <w:rPr>
          <w:rFonts w:ascii="Times New Roman" w:hAnsi="Times New Roman"/>
          <w:sz w:val="24"/>
        </w:rPr>
        <w:t xml:space="preserve"> by hand to: </w:t>
      </w:r>
      <w:r w:rsidR="004E7CA1" w:rsidRPr="009C2346">
        <w:rPr>
          <w:rFonts w:ascii="Times New Roman" w:hAnsi="Times New Roman"/>
          <w:sz w:val="24"/>
          <w:u w:val="single"/>
        </w:rPr>
        <w:tab/>
      </w:r>
      <w:r w:rsidR="004E7CA1" w:rsidRPr="009C2346">
        <w:rPr>
          <w:rFonts w:ascii="Times New Roman" w:hAnsi="Times New Roman"/>
          <w:sz w:val="24"/>
        </w:rPr>
        <w:t xml:space="preserve"> (name)</w:t>
      </w:r>
    </w:p>
    <w:p w14:paraId="3436741B" w14:textId="77777777" w:rsidR="004E7CA1" w:rsidRPr="009C2346" w:rsidRDefault="00AC2B54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0492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Fax to this number: </w:t>
      </w:r>
      <w:r w:rsidR="004E7CA1" w:rsidRPr="009C2346">
        <w:rPr>
          <w:rFonts w:ascii="Times New Roman" w:hAnsi="Times New Roman"/>
          <w:sz w:val="24"/>
          <w:u w:val="single"/>
        </w:rPr>
        <w:tab/>
      </w:r>
    </w:p>
    <w:p w14:paraId="2810FF9C" w14:textId="77777777" w:rsidR="004E7CA1" w:rsidRPr="009C2346" w:rsidRDefault="00AC2B54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77136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A1" w:rsidRPr="009C2346">
            <w:rPr>
              <w:rFonts w:ascii="Times New Roman" w:eastAsia="MS Gothic" w:hAnsi="Times New Roman" w:hint="eastAsia"/>
              <w:sz w:val="24"/>
            </w:rPr>
            <w:t>☐</w:t>
          </w:r>
        </w:sdtContent>
      </w:sdt>
      <w:r w:rsidR="004E7CA1" w:rsidRPr="009C2346">
        <w:rPr>
          <w:rFonts w:ascii="Times New Roman" w:hAnsi="Times New Roman"/>
          <w:sz w:val="24"/>
        </w:rPr>
        <w:t xml:space="preserve"> Mail by United States Postal Service, postage pre-paid, to:</w:t>
      </w:r>
    </w:p>
    <w:p w14:paraId="2F2AC84F" w14:textId="77777777" w:rsidR="004E7CA1" w:rsidRPr="009C2346" w:rsidRDefault="004E7CA1" w:rsidP="004E7CA1">
      <w:pPr>
        <w:tabs>
          <w:tab w:val="left" w:pos="4930"/>
          <w:tab w:val="left" w:pos="5371"/>
        </w:tabs>
        <w:adjustRightInd/>
        <w:spacing w:line="360" w:lineRule="auto"/>
        <w:ind w:left="100" w:right="106" w:firstLine="440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Name of </w:t>
      </w:r>
      <w:r>
        <w:rPr>
          <w:rFonts w:ascii="Times New Roman" w:hAnsi="Times New Roman"/>
          <w:sz w:val="24"/>
        </w:rPr>
        <w:t>that person</w:t>
      </w:r>
      <w:r w:rsidRPr="009C2346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</w:rPr>
        <w:t>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175340DD" w14:textId="77777777" w:rsidR="004E7CA1" w:rsidRPr="009C2346" w:rsidRDefault="004E7CA1" w:rsidP="00ED4FED">
      <w:pPr>
        <w:tabs>
          <w:tab w:val="left" w:pos="493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Address of </w:t>
      </w:r>
      <w:r>
        <w:rPr>
          <w:rFonts w:ascii="Times New Roman" w:hAnsi="Times New Roman"/>
          <w:sz w:val="24"/>
        </w:rPr>
        <w:t>that person or that person’s</w:t>
      </w:r>
      <w:r w:rsidRPr="009C2346">
        <w:rPr>
          <w:rFonts w:ascii="Times New Roman" w:hAnsi="Times New Roman"/>
          <w:sz w:val="24"/>
        </w:rPr>
        <w:t xml:space="preserve"> attorney: </w:t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6FEC20AB" w14:textId="77777777" w:rsidR="004E7CA1" w:rsidRPr="009C2346" w:rsidRDefault="004E7CA1" w:rsidP="00ED4FED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50AE3DC6" w14:textId="77777777" w:rsidR="004E7CA1" w:rsidRPr="009C2346" w:rsidRDefault="004E7CA1" w:rsidP="00ED4FED">
      <w:pPr>
        <w:tabs>
          <w:tab w:val="left" w:pos="4770"/>
          <w:tab w:val="left" w:pos="5371"/>
        </w:tabs>
        <w:adjustRightInd/>
        <w:spacing w:line="281" w:lineRule="auto"/>
        <w:ind w:left="101" w:right="101" w:firstLine="446"/>
        <w:jc w:val="both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 xml:space="preserve"> </w:t>
      </w:r>
    </w:p>
    <w:p w14:paraId="4784C64C" w14:textId="77777777" w:rsidR="004E7CA1" w:rsidRPr="009C2346" w:rsidRDefault="004E7CA1" w:rsidP="004E7CA1">
      <w:pPr>
        <w:adjustRightInd/>
        <w:rPr>
          <w:rFonts w:ascii="Times New Roman" w:hAnsi="Times New Roman"/>
          <w:sz w:val="24"/>
        </w:rPr>
      </w:pPr>
    </w:p>
    <w:p w14:paraId="4BB824A1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24"/>
        </w:rPr>
      </w:pPr>
    </w:p>
    <w:p w14:paraId="72621837" w14:textId="77777777" w:rsidR="004E7CA1" w:rsidRPr="009C2346" w:rsidRDefault="004E7CA1" w:rsidP="004E7CA1">
      <w:pPr>
        <w:adjustRightInd/>
        <w:ind w:left="805" w:firstLine="63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 xml:space="preserve">Signature: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3847ED1E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16"/>
          <w:szCs w:val="16"/>
        </w:rPr>
      </w:pPr>
    </w:p>
    <w:p w14:paraId="3A606A8C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24"/>
          <w:u w:val="single"/>
        </w:rPr>
      </w:pPr>
      <w:r w:rsidRPr="009C2346">
        <w:rPr>
          <w:rFonts w:ascii="Times New Roman" w:hAnsi="Times New Roman"/>
          <w:sz w:val="24"/>
        </w:rPr>
        <w:tab/>
        <w:t xml:space="preserve">     Printed Name: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</w:p>
    <w:p w14:paraId="1FE43DC0" w14:textId="77777777" w:rsidR="004E7CA1" w:rsidRPr="009C2346" w:rsidRDefault="004E7CA1" w:rsidP="004E7CA1">
      <w:pPr>
        <w:adjustRightInd/>
        <w:ind w:left="85"/>
        <w:rPr>
          <w:rFonts w:ascii="Times New Roman" w:hAnsi="Times New Roman"/>
          <w:sz w:val="16"/>
          <w:szCs w:val="16"/>
        </w:rPr>
      </w:pPr>
      <w:r w:rsidRPr="009C2346">
        <w:rPr>
          <w:rFonts w:ascii="Times New Roman" w:hAnsi="Times New Roman"/>
          <w:sz w:val="16"/>
          <w:szCs w:val="16"/>
        </w:rPr>
        <w:t xml:space="preserve">                              </w:t>
      </w:r>
    </w:p>
    <w:p w14:paraId="1221ADC5" w14:textId="77777777" w:rsidR="004E7CA1" w:rsidRPr="002D5999" w:rsidRDefault="004E7CA1" w:rsidP="004E7CA1">
      <w:pPr>
        <w:adjustRightInd/>
        <w:ind w:left="1525"/>
        <w:rPr>
          <w:rFonts w:ascii="Times New Roman" w:hAnsi="Times New Roman"/>
          <w:sz w:val="24"/>
        </w:rPr>
      </w:pPr>
      <w:r w:rsidRPr="009C2346">
        <w:rPr>
          <w:rFonts w:ascii="Times New Roman" w:hAnsi="Times New Roman"/>
          <w:sz w:val="24"/>
        </w:rPr>
        <w:t xml:space="preserve">      Date: 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>, 20</w:t>
      </w:r>
      <w:r w:rsidRPr="009C2346">
        <w:rPr>
          <w:rFonts w:ascii="Times New Roman" w:hAnsi="Times New Roman"/>
          <w:sz w:val="24"/>
          <w:u w:val="single"/>
        </w:rPr>
        <w:tab/>
      </w:r>
      <w:r w:rsidRPr="009C2346">
        <w:rPr>
          <w:rFonts w:ascii="Times New Roman" w:hAnsi="Times New Roman"/>
          <w:sz w:val="24"/>
        </w:rPr>
        <w:tab/>
      </w:r>
      <w:bookmarkEnd w:id="1"/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  <w:r w:rsidRPr="002D5999">
        <w:rPr>
          <w:rFonts w:ascii="Times New Roman" w:hAnsi="Times New Roman"/>
          <w:sz w:val="24"/>
        </w:rPr>
        <w:tab/>
      </w:r>
    </w:p>
    <w:p w14:paraId="370BD1DC" w14:textId="77777777" w:rsidR="004E7CA1" w:rsidRPr="009630A0" w:rsidRDefault="004E7CA1" w:rsidP="00C65DD3">
      <w:pPr>
        <w:spacing w:line="360" w:lineRule="auto"/>
        <w:ind w:left="2880" w:firstLine="720"/>
        <w:rPr>
          <w:rFonts w:ascii="Times New Roman" w:hAnsi="Times New Roman"/>
          <w:sz w:val="24"/>
        </w:rPr>
      </w:pPr>
    </w:p>
    <w:sectPr w:rsidR="004E7CA1" w:rsidRPr="009630A0" w:rsidSect="000B7E82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FD47" w14:textId="77777777" w:rsidR="00AC2B54" w:rsidRDefault="00AC2B54">
      <w:r>
        <w:separator/>
      </w:r>
    </w:p>
  </w:endnote>
  <w:endnote w:type="continuationSeparator" w:id="0">
    <w:p w14:paraId="348162B3" w14:textId="77777777" w:rsidR="00AC2B54" w:rsidRDefault="00AC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DA76" w14:textId="713DECB8" w:rsidR="0087545A" w:rsidRPr="0087545A" w:rsidRDefault="0087545A" w:rsidP="008754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 w:rsidRPr="0087545A">
      <w:rPr>
        <w:rFonts w:ascii="Times New Roman" w:hAnsi="Times New Roman"/>
        <w:sz w:val="16"/>
        <w:szCs w:val="16"/>
      </w:rPr>
      <w:t xml:space="preserve">Probate (Real Property) Form </w:t>
    </w:r>
    <w:r w:rsidR="00A142F6">
      <w:rPr>
        <w:rFonts w:ascii="Times New Roman" w:hAnsi="Times New Roman"/>
        <w:sz w:val="16"/>
        <w:szCs w:val="16"/>
      </w:rPr>
      <w:t>14</w:t>
    </w:r>
    <w:r w:rsidRPr="0087545A">
      <w:rPr>
        <w:rFonts w:ascii="Times New Roman" w:hAnsi="Times New Roman"/>
        <w:sz w:val="16"/>
        <w:szCs w:val="16"/>
      </w:rPr>
      <w:t xml:space="preserve"> </w:t>
    </w:r>
  </w:p>
  <w:p w14:paraId="4D2CAB32" w14:textId="47E4F136" w:rsidR="0087545A" w:rsidRPr="0087545A" w:rsidRDefault="0087545A" w:rsidP="008754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Request to Set Hearing</w:t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  <w:t xml:space="preserve">Page </w:t>
    </w:r>
    <w:r w:rsidRPr="0087545A">
      <w:rPr>
        <w:rFonts w:ascii="Times New Roman" w:hAnsi="Times New Roman"/>
        <w:sz w:val="16"/>
        <w:szCs w:val="16"/>
      </w:rPr>
      <w:fldChar w:fldCharType="begin"/>
    </w:r>
    <w:r w:rsidRPr="0087545A">
      <w:rPr>
        <w:rFonts w:ascii="Times New Roman" w:hAnsi="Times New Roman"/>
        <w:sz w:val="16"/>
        <w:szCs w:val="16"/>
      </w:rPr>
      <w:instrText xml:space="preserve"> PAGE </w:instrText>
    </w:r>
    <w:r w:rsidRPr="0087545A">
      <w:rPr>
        <w:rFonts w:ascii="Times New Roman" w:hAnsi="Times New Roman"/>
        <w:sz w:val="16"/>
        <w:szCs w:val="16"/>
      </w:rPr>
      <w:fldChar w:fldCharType="separate"/>
    </w:r>
    <w:r w:rsidRPr="0087545A">
      <w:rPr>
        <w:rFonts w:ascii="Times New Roman" w:hAnsi="Times New Roman"/>
        <w:sz w:val="16"/>
        <w:szCs w:val="16"/>
      </w:rPr>
      <w:t>1</w:t>
    </w:r>
    <w:r w:rsidRPr="0087545A">
      <w:rPr>
        <w:rFonts w:ascii="Times New Roman" w:hAnsi="Times New Roman"/>
        <w:sz w:val="16"/>
        <w:szCs w:val="16"/>
      </w:rPr>
      <w:fldChar w:fldCharType="end"/>
    </w:r>
    <w:r w:rsidRPr="0087545A">
      <w:rPr>
        <w:rFonts w:ascii="Times New Roman" w:hAnsi="Times New Roman"/>
        <w:sz w:val="16"/>
        <w:szCs w:val="16"/>
      </w:rPr>
      <w:t xml:space="preserve"> of </w:t>
    </w:r>
    <w:r w:rsidRPr="0087545A">
      <w:rPr>
        <w:rFonts w:ascii="Times New Roman" w:hAnsi="Times New Roman"/>
        <w:sz w:val="16"/>
        <w:szCs w:val="16"/>
      </w:rPr>
      <w:fldChar w:fldCharType="begin"/>
    </w:r>
    <w:r w:rsidRPr="0087545A">
      <w:rPr>
        <w:rFonts w:ascii="Times New Roman" w:hAnsi="Times New Roman"/>
        <w:sz w:val="16"/>
        <w:szCs w:val="16"/>
      </w:rPr>
      <w:instrText xml:space="preserve"> NUMPAGES </w:instrText>
    </w:r>
    <w:r w:rsidRPr="0087545A">
      <w:rPr>
        <w:rFonts w:ascii="Times New Roman" w:hAnsi="Times New Roman"/>
        <w:sz w:val="16"/>
        <w:szCs w:val="16"/>
      </w:rPr>
      <w:fldChar w:fldCharType="separate"/>
    </w:r>
    <w:r w:rsidRPr="0087545A">
      <w:rPr>
        <w:rFonts w:ascii="Times New Roman" w:hAnsi="Times New Roman"/>
        <w:sz w:val="16"/>
        <w:szCs w:val="16"/>
      </w:rPr>
      <w:t>2</w:t>
    </w:r>
    <w:r w:rsidRPr="0087545A">
      <w:rPr>
        <w:rFonts w:ascii="Times New Roman" w:hAnsi="Times New Roman"/>
        <w:sz w:val="16"/>
        <w:szCs w:val="16"/>
      </w:rPr>
      <w:fldChar w:fldCharType="end"/>
    </w:r>
  </w:p>
  <w:p w14:paraId="17D5EDF6" w14:textId="7875FA00" w:rsidR="00AF5139" w:rsidRPr="0087545A" w:rsidRDefault="0087545A" w:rsidP="0087545A">
    <w:pPr>
      <w:widowControl/>
      <w:tabs>
        <w:tab w:val="center" w:pos="4320"/>
        <w:tab w:val="right" w:pos="8640"/>
      </w:tabs>
      <w:autoSpaceDE/>
      <w:autoSpaceDN/>
      <w:adjustRightInd/>
      <w:rPr>
        <w:rFonts w:ascii="Times New Roman" w:eastAsia="Aptos" w:hAnsi="Times New Roman"/>
        <w:kern w:val="2"/>
        <w:sz w:val="16"/>
        <w:szCs w:val="16"/>
      </w:rPr>
    </w:pPr>
    <w:r w:rsidRPr="0087545A">
      <w:rPr>
        <w:rFonts w:ascii="Times New Roman" w:eastAsia="Aptos" w:hAnsi="Times New Roman"/>
        <w:kern w:val="2"/>
        <w:sz w:val="16"/>
        <w:szCs w:val="16"/>
      </w:rPr>
      <w:t xml:space="preserve">Last Form Revision: </w:t>
    </w:r>
    <w:r w:rsidR="001C6F78">
      <w:rPr>
        <w:rFonts w:ascii="Times New Roman" w:eastAsia="Aptos" w:hAnsi="Times New Roman"/>
        <w:kern w:val="2"/>
        <w:sz w:val="16"/>
        <w:szCs w:val="16"/>
      </w:rPr>
      <w:t>March</w:t>
    </w:r>
    <w:r w:rsidRPr="0087545A">
      <w:rPr>
        <w:rFonts w:ascii="Times New Roman" w:eastAsia="Aptos" w:hAnsi="Times New Roman"/>
        <w:kern w:val="2"/>
        <w:sz w:val="16"/>
        <w:szCs w:val="16"/>
      </w:rPr>
      <w:t xml:space="preserve"> 2026.  Packet Date: </w:t>
    </w:r>
    <w:r w:rsidR="00D852C0">
      <w:rPr>
        <w:rFonts w:ascii="Times New Roman" w:eastAsia="Aptos" w:hAnsi="Times New Roman"/>
        <w:kern w:val="2"/>
        <w:sz w:val="16"/>
        <w:szCs w:val="16"/>
      </w:rPr>
      <w:t>June</w:t>
    </w:r>
    <w:r w:rsidRPr="0087545A">
      <w:rPr>
        <w:rFonts w:ascii="Times New Roman" w:eastAsia="Aptos" w:hAnsi="Times New Roman"/>
        <w:kern w:val="2"/>
        <w:sz w:val="16"/>
        <w:szCs w:val="16"/>
      </w:rPr>
      <w:t xml:space="preserve"> 2026.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4D6F" w14:textId="6FAF4587" w:rsidR="0087545A" w:rsidRPr="0087545A" w:rsidRDefault="0087545A" w:rsidP="008754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 w:rsidRPr="0087545A">
      <w:rPr>
        <w:rFonts w:ascii="Times New Roman" w:hAnsi="Times New Roman"/>
        <w:sz w:val="16"/>
        <w:szCs w:val="16"/>
      </w:rPr>
      <w:t xml:space="preserve">Probate (Real Property) Form </w:t>
    </w:r>
    <w:r w:rsidR="00A142F6">
      <w:rPr>
        <w:rFonts w:ascii="Times New Roman" w:hAnsi="Times New Roman"/>
        <w:sz w:val="16"/>
        <w:szCs w:val="16"/>
      </w:rPr>
      <w:t>14</w:t>
    </w:r>
    <w:r w:rsidRPr="0087545A">
      <w:rPr>
        <w:rFonts w:ascii="Times New Roman" w:hAnsi="Times New Roman"/>
        <w:sz w:val="16"/>
        <w:szCs w:val="16"/>
      </w:rPr>
      <w:t xml:space="preserve"> </w:t>
    </w:r>
  </w:p>
  <w:p w14:paraId="7FAB6A5F" w14:textId="58468666" w:rsidR="0087545A" w:rsidRPr="0087545A" w:rsidRDefault="0087545A" w:rsidP="008754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Request to Set Hearing</w:t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</w:r>
    <w:r w:rsidRPr="0087545A">
      <w:rPr>
        <w:rFonts w:ascii="Times New Roman" w:hAnsi="Times New Roman"/>
        <w:sz w:val="16"/>
        <w:szCs w:val="16"/>
      </w:rPr>
      <w:tab/>
      <w:t xml:space="preserve">Page </w:t>
    </w:r>
    <w:r w:rsidRPr="0087545A">
      <w:rPr>
        <w:rFonts w:ascii="Times New Roman" w:hAnsi="Times New Roman"/>
        <w:sz w:val="16"/>
        <w:szCs w:val="16"/>
      </w:rPr>
      <w:fldChar w:fldCharType="begin"/>
    </w:r>
    <w:r w:rsidRPr="0087545A">
      <w:rPr>
        <w:rFonts w:ascii="Times New Roman" w:hAnsi="Times New Roman"/>
        <w:sz w:val="16"/>
        <w:szCs w:val="16"/>
      </w:rPr>
      <w:instrText xml:space="preserve"> PAGE </w:instrText>
    </w:r>
    <w:r w:rsidRPr="0087545A">
      <w:rPr>
        <w:rFonts w:ascii="Times New Roman" w:hAnsi="Times New Roman"/>
        <w:sz w:val="16"/>
        <w:szCs w:val="16"/>
      </w:rPr>
      <w:fldChar w:fldCharType="separate"/>
    </w:r>
    <w:r w:rsidRPr="0087545A">
      <w:rPr>
        <w:rFonts w:ascii="Times New Roman" w:hAnsi="Times New Roman"/>
        <w:sz w:val="16"/>
        <w:szCs w:val="16"/>
      </w:rPr>
      <w:t>1</w:t>
    </w:r>
    <w:r w:rsidRPr="0087545A">
      <w:rPr>
        <w:rFonts w:ascii="Times New Roman" w:hAnsi="Times New Roman"/>
        <w:sz w:val="16"/>
        <w:szCs w:val="16"/>
      </w:rPr>
      <w:fldChar w:fldCharType="end"/>
    </w:r>
    <w:r w:rsidRPr="0087545A">
      <w:rPr>
        <w:rFonts w:ascii="Times New Roman" w:hAnsi="Times New Roman"/>
        <w:sz w:val="16"/>
        <w:szCs w:val="16"/>
      </w:rPr>
      <w:t xml:space="preserve"> of </w:t>
    </w:r>
    <w:r w:rsidRPr="0087545A">
      <w:rPr>
        <w:rFonts w:ascii="Times New Roman" w:hAnsi="Times New Roman"/>
        <w:sz w:val="16"/>
        <w:szCs w:val="16"/>
      </w:rPr>
      <w:fldChar w:fldCharType="begin"/>
    </w:r>
    <w:r w:rsidRPr="0087545A">
      <w:rPr>
        <w:rFonts w:ascii="Times New Roman" w:hAnsi="Times New Roman"/>
        <w:sz w:val="16"/>
        <w:szCs w:val="16"/>
      </w:rPr>
      <w:instrText xml:space="preserve"> NUMPAGES </w:instrText>
    </w:r>
    <w:r w:rsidRPr="0087545A">
      <w:rPr>
        <w:rFonts w:ascii="Times New Roman" w:hAnsi="Times New Roman"/>
        <w:sz w:val="16"/>
        <w:szCs w:val="16"/>
      </w:rPr>
      <w:fldChar w:fldCharType="separate"/>
    </w:r>
    <w:r w:rsidRPr="0087545A">
      <w:rPr>
        <w:rFonts w:ascii="Times New Roman" w:hAnsi="Times New Roman"/>
        <w:sz w:val="16"/>
        <w:szCs w:val="16"/>
      </w:rPr>
      <w:t>2</w:t>
    </w:r>
    <w:r w:rsidRPr="0087545A">
      <w:rPr>
        <w:rFonts w:ascii="Times New Roman" w:hAnsi="Times New Roman"/>
        <w:sz w:val="16"/>
        <w:szCs w:val="16"/>
      </w:rPr>
      <w:fldChar w:fldCharType="end"/>
    </w:r>
  </w:p>
  <w:p w14:paraId="0BF211AC" w14:textId="53B9EA32" w:rsidR="00AF5139" w:rsidRPr="0087545A" w:rsidRDefault="0087545A" w:rsidP="0087545A">
    <w:pPr>
      <w:widowControl/>
      <w:tabs>
        <w:tab w:val="center" w:pos="4320"/>
        <w:tab w:val="right" w:pos="8640"/>
      </w:tabs>
      <w:autoSpaceDE/>
      <w:autoSpaceDN/>
      <w:adjustRightInd/>
      <w:rPr>
        <w:rFonts w:ascii="Times New Roman" w:eastAsia="Aptos" w:hAnsi="Times New Roman"/>
        <w:kern w:val="2"/>
        <w:sz w:val="16"/>
        <w:szCs w:val="16"/>
      </w:rPr>
    </w:pPr>
    <w:r w:rsidRPr="0087545A">
      <w:rPr>
        <w:rFonts w:ascii="Times New Roman" w:eastAsia="Aptos" w:hAnsi="Times New Roman"/>
        <w:kern w:val="2"/>
        <w:sz w:val="16"/>
        <w:szCs w:val="16"/>
      </w:rPr>
      <w:t xml:space="preserve">Last Form Revision: </w:t>
    </w:r>
    <w:r w:rsidR="001C6F78">
      <w:rPr>
        <w:rFonts w:ascii="Times New Roman" w:eastAsia="Aptos" w:hAnsi="Times New Roman"/>
        <w:kern w:val="2"/>
        <w:sz w:val="16"/>
        <w:szCs w:val="16"/>
      </w:rPr>
      <w:t>March</w:t>
    </w:r>
    <w:r w:rsidRPr="0087545A">
      <w:rPr>
        <w:rFonts w:ascii="Times New Roman" w:eastAsia="Aptos" w:hAnsi="Times New Roman"/>
        <w:kern w:val="2"/>
        <w:sz w:val="16"/>
        <w:szCs w:val="16"/>
      </w:rPr>
      <w:t xml:space="preserve"> 2026.  Packet Date: </w:t>
    </w:r>
    <w:r w:rsidR="00D852C0">
      <w:rPr>
        <w:rFonts w:ascii="Times New Roman" w:eastAsia="Aptos" w:hAnsi="Times New Roman"/>
        <w:kern w:val="2"/>
        <w:sz w:val="16"/>
        <w:szCs w:val="16"/>
      </w:rPr>
      <w:t>June</w:t>
    </w:r>
    <w:r w:rsidRPr="0087545A">
      <w:rPr>
        <w:rFonts w:ascii="Times New Roman" w:eastAsia="Aptos" w:hAnsi="Times New Roman"/>
        <w:kern w:val="2"/>
        <w:sz w:val="16"/>
        <w:szCs w:val="16"/>
      </w:rPr>
      <w:t xml:space="preserve">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3C96" w14:textId="77777777" w:rsidR="00AC2B54" w:rsidRDefault="00AC2B54">
      <w:r>
        <w:separator/>
      </w:r>
    </w:p>
  </w:footnote>
  <w:footnote w:type="continuationSeparator" w:id="0">
    <w:p w14:paraId="348ECC35" w14:textId="77777777" w:rsidR="00AC2B54" w:rsidRDefault="00AC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3540" w14:textId="29EA381A" w:rsidR="00AF5139" w:rsidRPr="00005F4A" w:rsidRDefault="00005F4A">
    <w:pPr>
      <w:pStyle w:val="Header"/>
      <w:rPr>
        <w:rFonts w:ascii="Times New Roman" w:hAnsi="Times New Roman"/>
        <w:u w:val="single"/>
      </w:rPr>
    </w:pPr>
    <w:r>
      <w:rPr>
        <w:rFonts w:ascii="Times New Roman" w:hAnsi="Times New Roman"/>
      </w:rPr>
      <w:tab/>
      <w:t xml:space="preserve">                                                                           </w:t>
    </w:r>
    <w:r w:rsidRPr="00005F4A">
      <w:rPr>
        <w:rFonts w:ascii="Times New Roman" w:hAnsi="Times New Roman"/>
      </w:rPr>
      <w:t xml:space="preserve">Case Number </w:t>
    </w:r>
    <w:r w:rsidRPr="00005F4A"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214"/>
    <w:multiLevelType w:val="hybridMultilevel"/>
    <w:tmpl w:val="C182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31109">
    <w:abstractNumId w:val="0"/>
  </w:num>
  <w:num w:numId="2" w16cid:durableId="85249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A"/>
    <w:rsid w:val="00003EEB"/>
    <w:rsid w:val="00005F4A"/>
    <w:rsid w:val="00020BD3"/>
    <w:rsid w:val="00060818"/>
    <w:rsid w:val="00061213"/>
    <w:rsid w:val="00074129"/>
    <w:rsid w:val="00076D3B"/>
    <w:rsid w:val="0008665E"/>
    <w:rsid w:val="00091584"/>
    <w:rsid w:val="000A46BD"/>
    <w:rsid w:val="000B7E82"/>
    <w:rsid w:val="000D62AB"/>
    <w:rsid w:val="000E566E"/>
    <w:rsid w:val="000F2E86"/>
    <w:rsid w:val="000F3C1B"/>
    <w:rsid w:val="001001AB"/>
    <w:rsid w:val="00114655"/>
    <w:rsid w:val="00117EE8"/>
    <w:rsid w:val="0013473E"/>
    <w:rsid w:val="00143B19"/>
    <w:rsid w:val="00144796"/>
    <w:rsid w:val="00147602"/>
    <w:rsid w:val="00155929"/>
    <w:rsid w:val="0016024E"/>
    <w:rsid w:val="00171E52"/>
    <w:rsid w:val="00181461"/>
    <w:rsid w:val="001B4756"/>
    <w:rsid w:val="001B4C2B"/>
    <w:rsid w:val="001C12FB"/>
    <w:rsid w:val="001C6F78"/>
    <w:rsid w:val="001E3EF5"/>
    <w:rsid w:val="001F0CCA"/>
    <w:rsid w:val="001F13CE"/>
    <w:rsid w:val="002023AB"/>
    <w:rsid w:val="002039D0"/>
    <w:rsid w:val="00204D1E"/>
    <w:rsid w:val="00236938"/>
    <w:rsid w:val="00245BCC"/>
    <w:rsid w:val="00263214"/>
    <w:rsid w:val="00263628"/>
    <w:rsid w:val="00292D27"/>
    <w:rsid w:val="00296D14"/>
    <w:rsid w:val="002A3931"/>
    <w:rsid w:val="002A4309"/>
    <w:rsid w:val="002B3036"/>
    <w:rsid w:val="002D2BCD"/>
    <w:rsid w:val="002D7032"/>
    <w:rsid w:val="002E476D"/>
    <w:rsid w:val="00307E44"/>
    <w:rsid w:val="00317244"/>
    <w:rsid w:val="00324AEE"/>
    <w:rsid w:val="003304AB"/>
    <w:rsid w:val="0033620F"/>
    <w:rsid w:val="00341030"/>
    <w:rsid w:val="0035640A"/>
    <w:rsid w:val="00356769"/>
    <w:rsid w:val="003572B6"/>
    <w:rsid w:val="00357A21"/>
    <w:rsid w:val="003610D6"/>
    <w:rsid w:val="00365AC1"/>
    <w:rsid w:val="00380D02"/>
    <w:rsid w:val="00383F85"/>
    <w:rsid w:val="003C44C7"/>
    <w:rsid w:val="003C48E8"/>
    <w:rsid w:val="003C49DC"/>
    <w:rsid w:val="003E1000"/>
    <w:rsid w:val="003F3832"/>
    <w:rsid w:val="00406D20"/>
    <w:rsid w:val="00414AF4"/>
    <w:rsid w:val="00464530"/>
    <w:rsid w:val="00474AFC"/>
    <w:rsid w:val="00474F1C"/>
    <w:rsid w:val="0048022C"/>
    <w:rsid w:val="00484D6A"/>
    <w:rsid w:val="004B21F7"/>
    <w:rsid w:val="004D2FEE"/>
    <w:rsid w:val="004E7CA1"/>
    <w:rsid w:val="005053F2"/>
    <w:rsid w:val="0050685E"/>
    <w:rsid w:val="005205A4"/>
    <w:rsid w:val="00541F49"/>
    <w:rsid w:val="0054510D"/>
    <w:rsid w:val="00567919"/>
    <w:rsid w:val="0058234C"/>
    <w:rsid w:val="00586378"/>
    <w:rsid w:val="005C11B3"/>
    <w:rsid w:val="005D5FB5"/>
    <w:rsid w:val="005F53DE"/>
    <w:rsid w:val="005F7ED9"/>
    <w:rsid w:val="00600EB1"/>
    <w:rsid w:val="00605889"/>
    <w:rsid w:val="006114D2"/>
    <w:rsid w:val="00621F25"/>
    <w:rsid w:val="00626E0F"/>
    <w:rsid w:val="0063749F"/>
    <w:rsid w:val="0064508A"/>
    <w:rsid w:val="00681368"/>
    <w:rsid w:val="006960C8"/>
    <w:rsid w:val="006A0D8C"/>
    <w:rsid w:val="006C584A"/>
    <w:rsid w:val="006C5F82"/>
    <w:rsid w:val="006D56FF"/>
    <w:rsid w:val="0070365E"/>
    <w:rsid w:val="00734935"/>
    <w:rsid w:val="00736B75"/>
    <w:rsid w:val="00743349"/>
    <w:rsid w:val="00744E48"/>
    <w:rsid w:val="0075655C"/>
    <w:rsid w:val="0077603B"/>
    <w:rsid w:val="00777E7F"/>
    <w:rsid w:val="0079121A"/>
    <w:rsid w:val="007A793B"/>
    <w:rsid w:val="007C069A"/>
    <w:rsid w:val="007C2FF8"/>
    <w:rsid w:val="007D7464"/>
    <w:rsid w:val="007E73A1"/>
    <w:rsid w:val="00807E21"/>
    <w:rsid w:val="00813A79"/>
    <w:rsid w:val="0084016E"/>
    <w:rsid w:val="008422AB"/>
    <w:rsid w:val="008541BE"/>
    <w:rsid w:val="00854BCD"/>
    <w:rsid w:val="008640B0"/>
    <w:rsid w:val="0087545A"/>
    <w:rsid w:val="008953A8"/>
    <w:rsid w:val="008A4823"/>
    <w:rsid w:val="008B489F"/>
    <w:rsid w:val="008B703C"/>
    <w:rsid w:val="008E6001"/>
    <w:rsid w:val="008F0436"/>
    <w:rsid w:val="008F4C38"/>
    <w:rsid w:val="00911F20"/>
    <w:rsid w:val="00917D76"/>
    <w:rsid w:val="0092160C"/>
    <w:rsid w:val="00922345"/>
    <w:rsid w:val="00923DF7"/>
    <w:rsid w:val="009261F6"/>
    <w:rsid w:val="0093201F"/>
    <w:rsid w:val="00941B89"/>
    <w:rsid w:val="0094686D"/>
    <w:rsid w:val="0095324C"/>
    <w:rsid w:val="009630A0"/>
    <w:rsid w:val="00963D97"/>
    <w:rsid w:val="00967024"/>
    <w:rsid w:val="00986607"/>
    <w:rsid w:val="00994C61"/>
    <w:rsid w:val="009A6C4D"/>
    <w:rsid w:val="009D3684"/>
    <w:rsid w:val="009D4D33"/>
    <w:rsid w:val="009D7FC0"/>
    <w:rsid w:val="009F6E39"/>
    <w:rsid w:val="009F74AC"/>
    <w:rsid w:val="00A1140E"/>
    <w:rsid w:val="00A142F6"/>
    <w:rsid w:val="00A144B6"/>
    <w:rsid w:val="00A27F95"/>
    <w:rsid w:val="00A30484"/>
    <w:rsid w:val="00A3585B"/>
    <w:rsid w:val="00A40778"/>
    <w:rsid w:val="00A56844"/>
    <w:rsid w:val="00A574AD"/>
    <w:rsid w:val="00A62187"/>
    <w:rsid w:val="00A83D1F"/>
    <w:rsid w:val="00A8516C"/>
    <w:rsid w:val="00AA0AA8"/>
    <w:rsid w:val="00AA294D"/>
    <w:rsid w:val="00AA79E0"/>
    <w:rsid w:val="00AC2B54"/>
    <w:rsid w:val="00AD2DEC"/>
    <w:rsid w:val="00AE6330"/>
    <w:rsid w:val="00AF2E9E"/>
    <w:rsid w:val="00AF5139"/>
    <w:rsid w:val="00AF6ED1"/>
    <w:rsid w:val="00B36BBA"/>
    <w:rsid w:val="00B5596A"/>
    <w:rsid w:val="00B726EA"/>
    <w:rsid w:val="00B774F0"/>
    <w:rsid w:val="00B77D80"/>
    <w:rsid w:val="00B95CDD"/>
    <w:rsid w:val="00BA52C5"/>
    <w:rsid w:val="00BB140C"/>
    <w:rsid w:val="00BB4EB0"/>
    <w:rsid w:val="00BC29BB"/>
    <w:rsid w:val="00BC668B"/>
    <w:rsid w:val="00BC718B"/>
    <w:rsid w:val="00BE0C9A"/>
    <w:rsid w:val="00BF4323"/>
    <w:rsid w:val="00BF7907"/>
    <w:rsid w:val="00C01432"/>
    <w:rsid w:val="00C02552"/>
    <w:rsid w:val="00C06D86"/>
    <w:rsid w:val="00C20EEF"/>
    <w:rsid w:val="00C4792E"/>
    <w:rsid w:val="00C62DF9"/>
    <w:rsid w:val="00C65DD3"/>
    <w:rsid w:val="00C75BE2"/>
    <w:rsid w:val="00CC57A4"/>
    <w:rsid w:val="00CF16BA"/>
    <w:rsid w:val="00CF23E2"/>
    <w:rsid w:val="00CF61EC"/>
    <w:rsid w:val="00D01621"/>
    <w:rsid w:val="00D36430"/>
    <w:rsid w:val="00D75892"/>
    <w:rsid w:val="00D76851"/>
    <w:rsid w:val="00D80C08"/>
    <w:rsid w:val="00D852C0"/>
    <w:rsid w:val="00DB179D"/>
    <w:rsid w:val="00DB29AD"/>
    <w:rsid w:val="00DB61C1"/>
    <w:rsid w:val="00DE061E"/>
    <w:rsid w:val="00DF3134"/>
    <w:rsid w:val="00DF3A7C"/>
    <w:rsid w:val="00E0468D"/>
    <w:rsid w:val="00E07D04"/>
    <w:rsid w:val="00E31D8A"/>
    <w:rsid w:val="00E361C5"/>
    <w:rsid w:val="00E40EF4"/>
    <w:rsid w:val="00E47A74"/>
    <w:rsid w:val="00E47CE9"/>
    <w:rsid w:val="00E519FD"/>
    <w:rsid w:val="00E54C4F"/>
    <w:rsid w:val="00E57634"/>
    <w:rsid w:val="00E626FF"/>
    <w:rsid w:val="00E71658"/>
    <w:rsid w:val="00E87666"/>
    <w:rsid w:val="00E904E4"/>
    <w:rsid w:val="00E92EA9"/>
    <w:rsid w:val="00E936C4"/>
    <w:rsid w:val="00EB6C71"/>
    <w:rsid w:val="00EC0723"/>
    <w:rsid w:val="00EC2FBE"/>
    <w:rsid w:val="00EC5338"/>
    <w:rsid w:val="00ED4FED"/>
    <w:rsid w:val="00EF5242"/>
    <w:rsid w:val="00F02EAC"/>
    <w:rsid w:val="00F1707C"/>
    <w:rsid w:val="00F235AF"/>
    <w:rsid w:val="00F42A6B"/>
    <w:rsid w:val="00F61F2E"/>
    <w:rsid w:val="00F87AC0"/>
    <w:rsid w:val="00FA5912"/>
    <w:rsid w:val="00FB5801"/>
    <w:rsid w:val="00FC493C"/>
    <w:rsid w:val="00FD7F83"/>
    <w:rsid w:val="00FE1024"/>
    <w:rsid w:val="00FF01E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1588C"/>
  <w15:docId w15:val="{78B9199F-E8E2-4D72-A7EC-BEF4844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14479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144796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0B7E82"/>
    <w:rPr>
      <w:rFonts w:ascii="Courier" w:hAnsi="Courier"/>
      <w:szCs w:val="24"/>
    </w:rPr>
  </w:style>
  <w:style w:type="table" w:styleId="TableGrid">
    <w:name w:val="Table Grid"/>
    <w:basedOn w:val="TableNormal"/>
    <w:rsid w:val="00AA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D2D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DE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D2DE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2DEC"/>
    <w:rPr>
      <w:rFonts w:ascii="Courier" w:hAnsi="Courier"/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01621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Alisa</dc:creator>
  <cp:lastModifiedBy>Hoshall, Leora</cp:lastModifiedBy>
  <cp:revision>56</cp:revision>
  <cp:lastPrinted>2025-12-22T18:29:00Z</cp:lastPrinted>
  <dcterms:created xsi:type="dcterms:W3CDTF">2015-10-14T16:34:00Z</dcterms:created>
  <dcterms:modified xsi:type="dcterms:W3CDTF">2026-06-16T21:49:00Z</dcterms:modified>
</cp:coreProperties>
</file>