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C2AB" w14:textId="77777777" w:rsidR="002172C3" w:rsidRPr="002172C3" w:rsidRDefault="002172C3" w:rsidP="002172C3">
      <w:pPr>
        <w:tabs>
          <w:tab w:val="left" w:pos="3600"/>
          <w:tab w:val="right" w:pos="9360"/>
        </w:tabs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</w:rPr>
        <w:t>STATE OF WYOMING</w:t>
      </w:r>
      <w:r w:rsidRPr="002172C3">
        <w:rPr>
          <w:rFonts w:ascii="Times New Roman" w:hAnsi="Times New Roman"/>
          <w:sz w:val="24"/>
        </w:rPr>
        <w:tab/>
        <w:t>)</w:t>
      </w:r>
      <w:r w:rsidRPr="002172C3">
        <w:rPr>
          <w:rFonts w:ascii="Times New Roman" w:hAnsi="Times New Roman"/>
          <w:sz w:val="24"/>
        </w:rPr>
        <w:tab/>
        <w:t>IN THE DISTRICT COURT</w:t>
      </w:r>
    </w:p>
    <w:p w14:paraId="5884CCEC" w14:textId="77777777" w:rsidR="002172C3" w:rsidRPr="002172C3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  <w:t>) ss</w:t>
      </w:r>
    </w:p>
    <w:p w14:paraId="79B6596A" w14:textId="77777777" w:rsidR="002172C3" w:rsidRPr="002172C3" w:rsidRDefault="002172C3" w:rsidP="002172C3">
      <w:pPr>
        <w:tabs>
          <w:tab w:val="left" w:pos="3600"/>
          <w:tab w:val="right" w:pos="9360"/>
        </w:tabs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</w:rPr>
        <w:t>COUNTY OF ________________</w:t>
      </w:r>
      <w:r w:rsidRPr="002172C3">
        <w:rPr>
          <w:rFonts w:ascii="Times New Roman" w:hAnsi="Times New Roman"/>
          <w:sz w:val="24"/>
        </w:rPr>
        <w:tab/>
        <w:t>)</w:t>
      </w:r>
      <w:r w:rsidRPr="002172C3">
        <w:rPr>
          <w:rFonts w:ascii="Times New Roman" w:hAnsi="Times New Roman"/>
          <w:sz w:val="24"/>
        </w:rPr>
        <w:tab/>
        <w:t>_______________ JUDICIAL DISTRICT</w:t>
      </w:r>
    </w:p>
    <w:p w14:paraId="639135FC" w14:textId="77777777" w:rsidR="002172C3" w:rsidRPr="002172C3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</w:p>
    <w:p w14:paraId="54D0F5C3" w14:textId="77777777" w:rsidR="002172C3" w:rsidRPr="002172C3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</w:p>
    <w:p w14:paraId="6F712549" w14:textId="77777777" w:rsidR="002172C3" w:rsidRPr="002172C3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</w:rPr>
        <w:t>In the Matter of</w:t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  <w:t xml:space="preserve">) </w:t>
      </w:r>
      <w:r w:rsidRPr="002172C3">
        <w:rPr>
          <w:rFonts w:ascii="Times New Roman" w:hAnsi="Times New Roman"/>
          <w:sz w:val="24"/>
        </w:rPr>
        <w:tab/>
        <w:t>Case Number________________</w:t>
      </w:r>
    </w:p>
    <w:p w14:paraId="62B04D7D" w14:textId="77777777" w:rsidR="002172C3" w:rsidRPr="002172C3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</w:rPr>
        <w:t>the Estate of</w:t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  <w:t>)</w:t>
      </w:r>
    </w:p>
    <w:p w14:paraId="2099AAE0" w14:textId="77777777" w:rsidR="002172C3" w:rsidRPr="002172C3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  <w:u w:val="single"/>
        </w:rPr>
        <w:tab/>
      </w:r>
      <w:r w:rsidRPr="002172C3">
        <w:rPr>
          <w:rFonts w:ascii="Times New Roman" w:hAnsi="Times New Roman"/>
          <w:sz w:val="24"/>
          <w:u w:val="single"/>
        </w:rPr>
        <w:tab/>
      </w:r>
      <w:r w:rsidRPr="002172C3">
        <w:rPr>
          <w:rFonts w:ascii="Times New Roman" w:hAnsi="Times New Roman"/>
          <w:sz w:val="24"/>
          <w:u w:val="single"/>
        </w:rPr>
        <w:tab/>
      </w:r>
      <w:r w:rsidRPr="002172C3">
        <w:rPr>
          <w:rFonts w:ascii="Times New Roman" w:hAnsi="Times New Roman"/>
          <w:sz w:val="24"/>
          <w:u w:val="single"/>
        </w:rPr>
        <w:tab/>
      </w:r>
      <w:r w:rsidRPr="002172C3">
        <w:rPr>
          <w:rFonts w:ascii="Times New Roman" w:hAnsi="Times New Roman"/>
          <w:sz w:val="24"/>
          <w:u w:val="single"/>
        </w:rPr>
        <w:tab/>
      </w:r>
      <w:r w:rsidRPr="002172C3">
        <w:rPr>
          <w:rFonts w:ascii="Times New Roman" w:hAnsi="Times New Roman"/>
          <w:sz w:val="24"/>
        </w:rPr>
        <w:tab/>
        <w:t>)</w:t>
      </w:r>
    </w:p>
    <w:p w14:paraId="61D43D83" w14:textId="6E9DA342" w:rsidR="00A3585B" w:rsidRDefault="002172C3" w:rsidP="002172C3">
      <w:pPr>
        <w:adjustRightInd/>
        <w:spacing w:line="312" w:lineRule="auto"/>
        <w:jc w:val="both"/>
        <w:rPr>
          <w:rFonts w:ascii="Times New Roman" w:hAnsi="Times New Roman"/>
          <w:sz w:val="24"/>
        </w:rPr>
      </w:pPr>
      <w:r w:rsidRPr="002172C3">
        <w:rPr>
          <w:rFonts w:ascii="Times New Roman" w:hAnsi="Times New Roman"/>
          <w:sz w:val="24"/>
        </w:rPr>
        <w:t>Deceased (name of person who died)</w:t>
      </w:r>
      <w:r w:rsidRPr="002172C3">
        <w:rPr>
          <w:rFonts w:ascii="Times New Roman" w:hAnsi="Times New Roman"/>
          <w:sz w:val="24"/>
        </w:rPr>
        <w:tab/>
      </w:r>
      <w:r w:rsidRPr="002172C3">
        <w:rPr>
          <w:rFonts w:ascii="Times New Roman" w:hAnsi="Times New Roman"/>
          <w:sz w:val="24"/>
        </w:rPr>
        <w:tab/>
        <w:t>)</w:t>
      </w:r>
    </w:p>
    <w:p w14:paraId="698BB832" w14:textId="77777777" w:rsidR="004A2EA2" w:rsidRDefault="004A2EA2" w:rsidP="004A2EA2">
      <w:pPr>
        <w:spacing w:line="312" w:lineRule="auto"/>
        <w:jc w:val="both"/>
        <w:rPr>
          <w:rFonts w:ascii="Times New Roman" w:hAnsi="Times New Roman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666B1" w14:paraId="130F594E" w14:textId="77777777" w:rsidTr="00A666B1">
        <w:tc>
          <w:tcPr>
            <w:tcW w:w="9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B3BB0A" w14:textId="77777777" w:rsidR="00A666B1" w:rsidRDefault="00A666B1" w:rsidP="00A666B1">
            <w:pPr>
              <w:widowControl/>
              <w:tabs>
                <w:tab w:val="center" w:pos="4680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NOTICE OF HEARING ON </w:t>
            </w:r>
          </w:p>
          <w:p w14:paraId="1C7D6EC6" w14:textId="71664E09" w:rsidR="00A666B1" w:rsidRPr="00A666B1" w:rsidRDefault="00A666B1" w:rsidP="00A666B1">
            <w:pPr>
              <w:widowControl/>
              <w:tabs>
                <w:tab w:val="center" w:pos="4680"/>
              </w:tabs>
              <w:jc w:val="center"/>
              <w:outlineLvl w:val="0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SUMMARY DISTRIBUTION OF REAL PROPERTY</w:t>
            </w:r>
          </w:p>
        </w:tc>
      </w:tr>
    </w:tbl>
    <w:p w14:paraId="1B685C2A" w14:textId="77777777" w:rsidR="00A666B1" w:rsidRPr="004A2EA2" w:rsidRDefault="00A666B1" w:rsidP="004A2EA2">
      <w:pPr>
        <w:spacing w:line="312" w:lineRule="auto"/>
        <w:jc w:val="both"/>
        <w:rPr>
          <w:rFonts w:ascii="Times New Roman" w:hAnsi="Times New Roman"/>
          <w:sz w:val="12"/>
          <w:szCs w:val="12"/>
        </w:rPr>
        <w:sectPr w:rsidR="00A666B1" w:rsidRPr="004A2EA2" w:rsidSect="00A666B1">
          <w:footerReference w:type="default" r:id="rId7"/>
          <w:endnotePr>
            <w:numFmt w:val="decimal"/>
          </w:endnotePr>
          <w:type w:val="continuous"/>
          <w:pgSz w:w="12240" w:h="15840" w:code="1"/>
          <w:pgMar w:top="4320" w:right="1440" w:bottom="1440" w:left="1440" w:header="720" w:footer="720" w:gutter="0"/>
          <w:cols w:space="720"/>
          <w:noEndnote/>
          <w:docGrid w:linePitch="272"/>
        </w:sectPr>
      </w:pPr>
    </w:p>
    <w:p w14:paraId="15E53C50" w14:textId="3283EAFB" w:rsidR="00E15997" w:rsidRPr="000D1DCA" w:rsidRDefault="00E15997" w:rsidP="00A666B1">
      <w:pPr>
        <w:spacing w:line="312" w:lineRule="auto"/>
        <w:jc w:val="both"/>
        <w:rPr>
          <w:rFonts w:ascii="Times New Roman" w:hAnsi="Times New Roman"/>
          <w:sz w:val="24"/>
        </w:rPr>
      </w:pPr>
      <w:r w:rsidRPr="000D1DCA">
        <w:rPr>
          <w:rFonts w:ascii="Times New Roman" w:hAnsi="Times New Roman"/>
          <w:sz w:val="24"/>
        </w:rPr>
        <w:t xml:space="preserve">A hearing on </w:t>
      </w:r>
      <w:r w:rsidR="00A666B1">
        <w:rPr>
          <w:rFonts w:ascii="Times New Roman" w:hAnsi="Times New Roman"/>
          <w:sz w:val="24"/>
        </w:rPr>
        <w:t xml:space="preserve">the </w:t>
      </w:r>
      <w:r w:rsidR="00A666B1" w:rsidRPr="00A666B1">
        <w:rPr>
          <w:rFonts w:ascii="Times New Roman" w:hAnsi="Times New Roman"/>
          <w:sz w:val="24"/>
        </w:rPr>
        <w:t xml:space="preserve">Application </w:t>
      </w:r>
      <w:r w:rsidR="00A666B1">
        <w:rPr>
          <w:rFonts w:ascii="Times New Roman" w:hAnsi="Times New Roman"/>
          <w:sz w:val="24"/>
        </w:rPr>
        <w:t>f</w:t>
      </w:r>
      <w:r w:rsidR="00A666B1" w:rsidRPr="00A666B1">
        <w:rPr>
          <w:rFonts w:ascii="Times New Roman" w:hAnsi="Times New Roman"/>
          <w:sz w:val="24"/>
        </w:rPr>
        <w:t xml:space="preserve">or </w:t>
      </w:r>
      <w:r w:rsidR="00A666B1">
        <w:rPr>
          <w:rFonts w:ascii="Times New Roman" w:hAnsi="Times New Roman"/>
          <w:sz w:val="24"/>
        </w:rPr>
        <w:t xml:space="preserve">a </w:t>
      </w:r>
      <w:r w:rsidR="00A666B1" w:rsidRPr="00A666B1">
        <w:rPr>
          <w:rFonts w:ascii="Times New Roman" w:hAnsi="Times New Roman"/>
          <w:sz w:val="24"/>
        </w:rPr>
        <w:t xml:space="preserve">Decree </w:t>
      </w:r>
      <w:r w:rsidR="00A666B1">
        <w:rPr>
          <w:rFonts w:ascii="Times New Roman" w:hAnsi="Times New Roman"/>
          <w:sz w:val="24"/>
        </w:rPr>
        <w:t>o</w:t>
      </w:r>
      <w:r w:rsidR="00A666B1" w:rsidRPr="00A666B1">
        <w:rPr>
          <w:rFonts w:ascii="Times New Roman" w:hAnsi="Times New Roman"/>
          <w:sz w:val="24"/>
        </w:rPr>
        <w:t xml:space="preserve">f Summary Distribution </w:t>
      </w:r>
      <w:r w:rsidR="00A666B1">
        <w:rPr>
          <w:rFonts w:ascii="Times New Roman" w:hAnsi="Times New Roman"/>
          <w:sz w:val="24"/>
        </w:rPr>
        <w:t>o</w:t>
      </w:r>
      <w:r w:rsidR="00A666B1" w:rsidRPr="00A666B1">
        <w:rPr>
          <w:rFonts w:ascii="Times New Roman" w:hAnsi="Times New Roman"/>
          <w:sz w:val="24"/>
        </w:rPr>
        <w:t>f Real Property</w:t>
      </w:r>
      <w:r w:rsidR="00A666B1">
        <w:rPr>
          <w:rFonts w:ascii="Times New Roman" w:hAnsi="Times New Roman"/>
          <w:sz w:val="24"/>
        </w:rPr>
        <w:t xml:space="preserve"> </w:t>
      </w:r>
      <w:r w:rsidR="006F30A5" w:rsidRPr="000D1DCA">
        <w:rPr>
          <w:rFonts w:ascii="Times New Roman" w:hAnsi="Times New Roman"/>
          <w:sz w:val="24"/>
        </w:rPr>
        <w:t>is hereby set.</w:t>
      </w:r>
    </w:p>
    <w:p w14:paraId="3558AF5D" w14:textId="2A94DADF" w:rsidR="006F30A5" w:rsidRPr="000D1DCA" w:rsidRDefault="006F30A5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0D1DCA">
        <w:rPr>
          <w:rFonts w:ascii="Times New Roman" w:hAnsi="Times New Roman"/>
          <w:sz w:val="24"/>
        </w:rPr>
        <w:t>The following is information about the hearing:</w:t>
      </w:r>
    </w:p>
    <w:p w14:paraId="2B9D57AF" w14:textId="7D3924D9" w:rsidR="006F30A5" w:rsidRPr="000D1DCA" w:rsidRDefault="006F30A5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Date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>, 20</w:t>
      </w:r>
      <w:r w:rsidRPr="000D1DCA">
        <w:rPr>
          <w:rFonts w:ascii="Times New Roman" w:hAnsi="Times New Roman"/>
          <w:sz w:val="24"/>
          <w:u w:val="single"/>
        </w:rPr>
        <w:tab/>
      </w:r>
    </w:p>
    <w:p w14:paraId="1447A6AD" w14:textId="1DD6FFA0" w:rsidR="006F30A5" w:rsidRPr="000D1DCA" w:rsidRDefault="006F30A5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Time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 xml:space="preserve"> </w:t>
      </w:r>
      <w:sdt>
        <w:sdtPr>
          <w:rPr>
            <w:rFonts w:ascii="Times New Roman" w:hAnsi="Times New Roman"/>
            <w:sz w:val="24"/>
          </w:rPr>
          <w:id w:val="47510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DCA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D1DCA">
        <w:rPr>
          <w:rFonts w:ascii="Times New Roman" w:hAnsi="Times New Roman"/>
          <w:sz w:val="24"/>
        </w:rPr>
        <w:t xml:space="preserve"> AM     </w:t>
      </w:r>
      <w:sdt>
        <w:sdtPr>
          <w:rPr>
            <w:rFonts w:ascii="Times New Roman" w:hAnsi="Times New Roman"/>
            <w:sz w:val="24"/>
          </w:rPr>
          <w:id w:val="-1653516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D1DCA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0D1DCA">
        <w:rPr>
          <w:rFonts w:ascii="Times New Roman" w:hAnsi="Times New Roman"/>
          <w:sz w:val="24"/>
        </w:rPr>
        <w:t xml:space="preserve"> PM</w:t>
      </w:r>
    </w:p>
    <w:p w14:paraId="5C1955FF" w14:textId="07390508" w:rsidR="006F30A5" w:rsidRPr="000D1DCA" w:rsidRDefault="00AD260C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Address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</w:p>
    <w:p w14:paraId="3182C180" w14:textId="205E1866" w:rsidR="00AD260C" w:rsidRPr="000D1DCA" w:rsidRDefault="00AD260C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4A2EA2">
        <w:rPr>
          <w:rFonts w:ascii="Times New Roman" w:hAnsi="Times New Roman"/>
          <w:b/>
          <w:bCs/>
          <w:sz w:val="24"/>
        </w:rPr>
        <w:t>Courtroom</w:t>
      </w:r>
      <w:r w:rsidR="002145B0" w:rsidRPr="000D1DCA">
        <w:rPr>
          <w:rFonts w:ascii="Times New Roman" w:hAnsi="Times New Roman"/>
          <w:b/>
          <w:bCs/>
          <w:sz w:val="24"/>
        </w:rPr>
        <w:t xml:space="preserve"> (Number o</w:t>
      </w:r>
      <w:r w:rsidR="00A46B57" w:rsidRPr="000D1DCA">
        <w:rPr>
          <w:rFonts w:ascii="Times New Roman" w:hAnsi="Times New Roman"/>
          <w:b/>
          <w:bCs/>
          <w:sz w:val="24"/>
        </w:rPr>
        <w:t>r</w:t>
      </w:r>
      <w:r w:rsidR="002145B0" w:rsidRPr="000D1DCA">
        <w:rPr>
          <w:rFonts w:ascii="Times New Roman" w:hAnsi="Times New Roman"/>
          <w:b/>
          <w:bCs/>
          <w:sz w:val="24"/>
        </w:rPr>
        <w:t xml:space="preserve"> Letter)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</w:p>
    <w:p w14:paraId="48581161" w14:textId="045C69ED" w:rsidR="00950CB6" w:rsidRPr="000D1DCA" w:rsidRDefault="00950CB6" w:rsidP="004A2EA2">
      <w:pPr>
        <w:spacing w:line="312" w:lineRule="auto"/>
        <w:jc w:val="both"/>
        <w:rPr>
          <w:rFonts w:ascii="Times New Roman" w:hAnsi="Times New Roman"/>
          <w:sz w:val="24"/>
        </w:rPr>
      </w:pPr>
      <w:r w:rsidRPr="000D1DCA">
        <w:rPr>
          <w:rFonts w:ascii="Times New Roman" w:hAnsi="Times New Roman"/>
          <w:b/>
          <w:bCs/>
          <w:sz w:val="24"/>
        </w:rPr>
        <w:t xml:space="preserve">Scheduled </w:t>
      </w:r>
      <w:r w:rsidRPr="004A2EA2">
        <w:rPr>
          <w:rFonts w:ascii="Times New Roman" w:hAnsi="Times New Roman"/>
          <w:b/>
          <w:bCs/>
          <w:sz w:val="24"/>
        </w:rPr>
        <w:t>Length</w:t>
      </w:r>
      <w:r w:rsidRPr="000D1DCA">
        <w:rPr>
          <w:rFonts w:ascii="Times New Roman" w:hAnsi="Times New Roman"/>
          <w:sz w:val="24"/>
        </w:rPr>
        <w:t xml:space="preserve">: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 xml:space="preserve"> hours, </w:t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  <w:u w:val="single"/>
        </w:rPr>
        <w:tab/>
      </w:r>
      <w:r w:rsidRPr="000D1DCA">
        <w:rPr>
          <w:rFonts w:ascii="Times New Roman" w:hAnsi="Times New Roman"/>
          <w:sz w:val="24"/>
        </w:rPr>
        <w:t xml:space="preserve"> minutes</w:t>
      </w:r>
    </w:p>
    <w:p w14:paraId="3CE56C7E" w14:textId="5E0120AA" w:rsidR="00E15997" w:rsidRPr="004A2EA2" w:rsidRDefault="00CD4F7F" w:rsidP="004A2EA2">
      <w:pPr>
        <w:spacing w:line="312" w:lineRule="auto"/>
        <w:jc w:val="both"/>
        <w:rPr>
          <w:rFonts w:ascii="Times New Roman" w:hAnsi="Times New Roman"/>
          <w:b/>
          <w:bCs/>
          <w:sz w:val="24"/>
          <w:u w:val="single"/>
        </w:rPr>
      </w:pPr>
      <w:r w:rsidRPr="004A2EA2">
        <w:rPr>
          <w:rFonts w:ascii="Times New Roman" w:hAnsi="Times New Roman"/>
          <w:b/>
          <w:bCs/>
          <w:sz w:val="24"/>
        </w:rPr>
        <w:t xml:space="preserve">Other Information: </w:t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  <w:r w:rsidR="00242486" w:rsidRPr="004A2EA2">
        <w:rPr>
          <w:rFonts w:ascii="Times New Roman" w:hAnsi="Times New Roman"/>
          <w:sz w:val="24"/>
          <w:u w:val="single"/>
        </w:rPr>
        <w:tab/>
      </w:r>
    </w:p>
    <w:p w14:paraId="3791D99D" w14:textId="3AFC25A4" w:rsidR="00CD4F7F" w:rsidRPr="004A2EA2" w:rsidRDefault="00CD4F7F" w:rsidP="004A2EA2">
      <w:pPr>
        <w:spacing w:line="312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0CC184D8" w14:textId="77777777" w:rsidR="00A666B1" w:rsidRDefault="00A666B1" w:rsidP="004A2EA2">
      <w:pPr>
        <w:spacing w:line="312" w:lineRule="auto"/>
        <w:jc w:val="center"/>
        <w:rPr>
          <w:rFonts w:ascii="Times New Roman" w:hAnsi="Times New Roman"/>
          <w:sz w:val="24"/>
        </w:rPr>
      </w:pPr>
    </w:p>
    <w:p w14:paraId="1FACC725" w14:textId="415C4B4C" w:rsidR="000D1DCA" w:rsidRDefault="00AD260C" w:rsidP="004A2EA2">
      <w:pPr>
        <w:spacing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Wyoming Rules of Civil Procedure and the Wyoming Rules of Evidence</w:t>
      </w:r>
    </w:p>
    <w:p w14:paraId="22A9998C" w14:textId="30EBA238" w:rsidR="000D1DCA" w:rsidRDefault="00AD260C" w:rsidP="004A2EA2">
      <w:pPr>
        <w:spacing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must be followed </w:t>
      </w:r>
      <w:r w:rsidR="00A666B1">
        <w:rPr>
          <w:rFonts w:ascii="Times New Roman" w:hAnsi="Times New Roman"/>
          <w:sz w:val="24"/>
        </w:rPr>
        <w:t>at this</w:t>
      </w:r>
      <w:r>
        <w:rPr>
          <w:rFonts w:ascii="Times New Roman" w:hAnsi="Times New Roman"/>
          <w:sz w:val="24"/>
        </w:rPr>
        <w:t xml:space="preserve"> hearing.</w:t>
      </w:r>
      <w:r w:rsidR="008D34C5">
        <w:rPr>
          <w:rFonts w:ascii="Times New Roman" w:hAnsi="Times New Roman"/>
          <w:sz w:val="24"/>
        </w:rPr>
        <w:t xml:space="preserve">  You can read these Rules</w:t>
      </w:r>
    </w:p>
    <w:p w14:paraId="61D43D8D" w14:textId="3FEB963B" w:rsidR="00BC5CF4" w:rsidRPr="00A666B1" w:rsidRDefault="008D34C5" w:rsidP="00A666B1">
      <w:pPr>
        <w:spacing w:line="312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 your local library or on the Wyoming Judicial Branch website (wyocourts.gov).</w:t>
      </w:r>
    </w:p>
    <w:p w14:paraId="168CB507" w14:textId="77777777" w:rsidR="00A666B1" w:rsidRPr="00A30B0F" w:rsidRDefault="00A666B1" w:rsidP="00A666B1">
      <w:pPr>
        <w:widowControl/>
        <w:ind w:firstLine="810"/>
        <w:rPr>
          <w:rFonts w:ascii="Times New Roman" w:hAnsi="Times New Roman"/>
          <w:b/>
          <w:sz w:val="24"/>
        </w:rPr>
      </w:pPr>
    </w:p>
    <w:p w14:paraId="07AD4BA0" w14:textId="4F428F11" w:rsidR="00AD260C" w:rsidRDefault="003F6000" w:rsidP="004A2EA2">
      <w:pPr>
        <w:widowControl/>
        <w:spacing w:line="312" w:lineRule="auto"/>
        <w:rPr>
          <w:rFonts w:ascii="Times New Roman" w:hAnsi="Times New Roman"/>
          <w:sz w:val="24"/>
        </w:rPr>
      </w:pPr>
      <w:r w:rsidRPr="009630A0">
        <w:rPr>
          <w:rFonts w:ascii="Times New Roman" w:hAnsi="Times New Roman"/>
          <w:b/>
          <w:sz w:val="24"/>
        </w:rPr>
        <w:t>DATED</w:t>
      </w:r>
      <w:r w:rsidRPr="009630A0">
        <w:rPr>
          <w:rFonts w:ascii="Times New Roman" w:hAnsi="Times New Roman"/>
          <w:sz w:val="24"/>
        </w:rPr>
        <w:t xml:space="preserve"> </w:t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</w:rPr>
        <w:t>, 20</w:t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</w:rPr>
        <w:t>.</w:t>
      </w:r>
      <w:r w:rsidRPr="009630A0">
        <w:rPr>
          <w:rFonts w:ascii="Times New Roman" w:hAnsi="Times New Roman"/>
          <w:sz w:val="24"/>
        </w:rPr>
        <w:t xml:space="preserve"> </w:t>
      </w:r>
      <w:r w:rsidR="00AD260C">
        <w:rPr>
          <w:rFonts w:ascii="Times New Roman" w:hAnsi="Times New Roman"/>
          <w:sz w:val="24"/>
        </w:rPr>
        <w:t xml:space="preserve"> </w:t>
      </w:r>
      <w:r w:rsidR="00AD260C" w:rsidRPr="004A2EA2">
        <w:rPr>
          <w:rFonts w:ascii="Times New Roman" w:hAnsi="Times New Roman"/>
          <w:sz w:val="24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  <w:r w:rsidR="00FD1D5C">
        <w:rPr>
          <w:rFonts w:ascii="Times New Roman" w:hAnsi="Times New Roman"/>
          <w:sz w:val="24"/>
          <w:u w:val="single"/>
        </w:rPr>
        <w:tab/>
      </w:r>
      <w:r w:rsidR="00AD260C">
        <w:rPr>
          <w:rFonts w:ascii="Times New Roman" w:hAnsi="Times New Roman"/>
          <w:sz w:val="24"/>
          <w:u w:val="single"/>
        </w:rPr>
        <w:tab/>
      </w:r>
    </w:p>
    <w:p w14:paraId="3A9C5785" w14:textId="5BF84669" w:rsidR="00AD260C" w:rsidRDefault="00FD1D5C" w:rsidP="004A2EA2">
      <w:pPr>
        <w:widowControl/>
        <w:spacing w:line="312" w:lineRule="auto"/>
        <w:ind w:hanging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District Court</w:t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ab/>
      </w:r>
      <w:r w:rsidR="00A30B0F">
        <w:rPr>
          <w:rFonts w:ascii="Times New Roman" w:hAnsi="Times New Roman"/>
          <w:sz w:val="24"/>
        </w:rPr>
        <w:tab/>
      </w:r>
      <w:r w:rsidR="000D1DCA">
        <w:rPr>
          <w:rFonts w:ascii="Times New Roman" w:hAnsi="Times New Roman"/>
          <w:sz w:val="24"/>
        </w:rPr>
        <w:t>District</w:t>
      </w:r>
      <w:r>
        <w:rPr>
          <w:rFonts w:ascii="Times New Roman" w:hAnsi="Times New Roman"/>
          <w:sz w:val="24"/>
        </w:rPr>
        <w:t xml:space="preserve"> Judge or </w:t>
      </w:r>
      <w:r w:rsidR="00AD260C">
        <w:rPr>
          <w:rFonts w:ascii="Times New Roman" w:hAnsi="Times New Roman"/>
          <w:sz w:val="24"/>
        </w:rPr>
        <w:t>Clerk of Court or Designee</w:t>
      </w:r>
      <w:r w:rsidR="00A62181">
        <w:rPr>
          <w:rFonts w:ascii="Times New Roman" w:hAnsi="Times New Roman"/>
          <w:sz w:val="24"/>
        </w:rPr>
        <w:t xml:space="preserve"> </w:t>
      </w:r>
    </w:p>
    <w:p w14:paraId="2AE8215C" w14:textId="2A81B616" w:rsidR="00C168C5" w:rsidRDefault="00C168C5" w:rsidP="00A666B1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lastRenderedPageBreak/>
        <w:t>Copies to:</w:t>
      </w:r>
    </w:p>
    <w:p w14:paraId="6F6E1178" w14:textId="77777777" w:rsidR="00A666B1" w:rsidRDefault="00A666B1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</w:p>
    <w:p w14:paraId="13874AB4" w14:textId="5632A19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Role: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84985F3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7A49BB6" w14:textId="77777777" w:rsidR="00C168C5" w:rsidRPr="00C410AF" w:rsidRDefault="00C168C5" w:rsidP="00C168C5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 xml:space="preserve">Address: </w:t>
      </w:r>
    </w:p>
    <w:p w14:paraId="10F66631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57BB2DCE" w14:textId="77777777" w:rsidR="00C168C5" w:rsidRPr="00C410AF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42D92708" w14:textId="77777777" w:rsidR="00C168C5" w:rsidRDefault="00C168C5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68DC5152" w14:textId="77777777" w:rsidR="00C351DB" w:rsidRDefault="00C351DB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</w:p>
    <w:p w14:paraId="4313B13A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Role: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6582DB5B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6826115E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 xml:space="preserve">Address: </w:t>
      </w:r>
    </w:p>
    <w:p w14:paraId="17751ECA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032AE47B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1F8C05E6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67E47970" w14:textId="77777777" w:rsidR="00C351DB" w:rsidRDefault="00C351DB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</w:p>
    <w:p w14:paraId="54105547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Role: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11A46D19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6BFA0590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 xml:space="preserve">Address: </w:t>
      </w:r>
    </w:p>
    <w:p w14:paraId="71B448F7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2C601C0D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7E20DCFC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5ACF0C1B" w14:textId="77777777" w:rsidR="00C351DB" w:rsidRDefault="00C351DB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</w:p>
    <w:p w14:paraId="70050B89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Role: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0C986868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4DEA04F8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 xml:space="preserve">Address: </w:t>
      </w:r>
    </w:p>
    <w:p w14:paraId="25CD77DC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567BFDA0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6DBDC0A2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7371CE52" w14:textId="77777777" w:rsidR="00C351DB" w:rsidRDefault="00C351DB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</w:p>
    <w:p w14:paraId="2BB61E3B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Role: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04B2987A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</w:rPr>
        <w:t>Name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14:paraId="52902808" w14:textId="77777777" w:rsidR="00C351DB" w:rsidRPr="00C410AF" w:rsidRDefault="00C351DB" w:rsidP="00C351DB">
      <w:pPr>
        <w:widowControl/>
        <w:autoSpaceDE/>
        <w:autoSpaceDN/>
        <w:adjustRightInd/>
        <w:spacing w:line="312" w:lineRule="auto"/>
        <w:rPr>
          <w:rFonts w:ascii="Times New Roman" w:hAnsi="Times New Roman"/>
          <w:sz w:val="24"/>
        </w:rPr>
      </w:pPr>
      <w:r w:rsidRPr="00C410AF">
        <w:rPr>
          <w:rFonts w:ascii="Times New Roman" w:hAnsi="Times New Roman"/>
          <w:sz w:val="24"/>
        </w:rPr>
        <w:t xml:space="preserve">Address: </w:t>
      </w:r>
    </w:p>
    <w:p w14:paraId="7F5C9F15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1F4FE337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56CC6EC0" w14:textId="77777777" w:rsidR="00C351DB" w:rsidRPr="00C410AF" w:rsidRDefault="00C351DB" w:rsidP="00C351DB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  <w:u w:val="single"/>
        </w:rPr>
      </w:pP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  <w:r w:rsidRPr="00C410AF">
        <w:rPr>
          <w:rFonts w:ascii="Times New Roman" w:hAnsi="Times New Roman"/>
          <w:sz w:val="24"/>
          <w:u w:val="single"/>
        </w:rPr>
        <w:tab/>
      </w:r>
    </w:p>
    <w:p w14:paraId="7F138A85" w14:textId="77777777" w:rsidR="00C351DB" w:rsidRPr="00C351DB" w:rsidRDefault="00C351DB" w:rsidP="004A2EA2">
      <w:pPr>
        <w:widowControl/>
        <w:autoSpaceDE/>
        <w:autoSpaceDN/>
        <w:adjustRightInd/>
        <w:spacing w:line="281" w:lineRule="auto"/>
        <w:rPr>
          <w:rFonts w:ascii="Times New Roman" w:hAnsi="Times New Roman"/>
          <w:sz w:val="24"/>
        </w:rPr>
      </w:pPr>
    </w:p>
    <w:p w14:paraId="61D43D92" w14:textId="77777777" w:rsidR="00324AEE" w:rsidRPr="009630A0" w:rsidRDefault="00324AEE" w:rsidP="00906916">
      <w:pPr>
        <w:widowControl/>
        <w:spacing w:line="360" w:lineRule="auto"/>
        <w:ind w:hanging="2880"/>
        <w:rPr>
          <w:rFonts w:ascii="Times New Roman" w:hAnsi="Times New Roman"/>
          <w:sz w:val="24"/>
        </w:rPr>
      </w:pPr>
    </w:p>
    <w:sectPr w:rsidR="00324AEE" w:rsidRPr="009630A0" w:rsidSect="00E15997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5B25" w14:textId="77777777" w:rsidR="00166E3F" w:rsidRDefault="00166E3F">
      <w:r>
        <w:separator/>
      </w:r>
    </w:p>
  </w:endnote>
  <w:endnote w:type="continuationSeparator" w:id="0">
    <w:p w14:paraId="53FCD8A8" w14:textId="77777777" w:rsidR="00166E3F" w:rsidRDefault="0016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56B6" w14:textId="6A27C8FF" w:rsidR="002172C3" w:rsidRPr="002172C3" w:rsidRDefault="002172C3" w:rsidP="002172C3">
    <w:pPr>
      <w:widowControl/>
      <w:tabs>
        <w:tab w:val="left" w:pos="-1440"/>
      </w:tabs>
      <w:autoSpaceDE/>
      <w:autoSpaceDN/>
      <w:adjustRightInd/>
      <w:spacing w:line="259" w:lineRule="auto"/>
      <w:ind w:right="-720"/>
      <w:jc w:val="both"/>
      <w:rPr>
        <w:rFonts w:ascii="Times New Roman" w:eastAsia="Calibri" w:hAnsi="Times New Roman"/>
        <w:sz w:val="16"/>
        <w:szCs w:val="16"/>
      </w:rPr>
    </w:pPr>
    <w:r w:rsidRPr="002172C3">
      <w:rPr>
        <w:rFonts w:ascii="Times New Roman" w:eastAsia="Calibri" w:hAnsi="Times New Roman"/>
        <w:sz w:val="16"/>
        <w:szCs w:val="16"/>
      </w:rPr>
      <w:t xml:space="preserve">Probate (Real Property) Form </w:t>
    </w:r>
    <w:r w:rsidR="00FF5AF7">
      <w:rPr>
        <w:rFonts w:ascii="Times New Roman" w:eastAsia="Calibri" w:hAnsi="Times New Roman"/>
        <w:sz w:val="16"/>
        <w:szCs w:val="16"/>
      </w:rPr>
      <w:t>15</w:t>
    </w:r>
  </w:p>
  <w:p w14:paraId="261A43E2" w14:textId="51191135" w:rsidR="002172C3" w:rsidRPr="002172C3" w:rsidRDefault="002172C3" w:rsidP="002172C3">
    <w:pPr>
      <w:widowControl/>
      <w:tabs>
        <w:tab w:val="left" w:pos="-1440"/>
      </w:tabs>
      <w:autoSpaceDE/>
      <w:autoSpaceDN/>
      <w:adjustRightInd/>
      <w:spacing w:line="259" w:lineRule="auto"/>
      <w:ind w:right="-720"/>
      <w:jc w:val="both"/>
      <w:rPr>
        <w:rFonts w:ascii="Times New Roman" w:eastAsia="Calibri" w:hAnsi="Times New Roman"/>
        <w:sz w:val="16"/>
        <w:szCs w:val="16"/>
      </w:rPr>
    </w:pPr>
    <w:r>
      <w:rPr>
        <w:rFonts w:ascii="Times New Roman" w:eastAsia="Calibri" w:hAnsi="Times New Roman"/>
        <w:sz w:val="16"/>
        <w:szCs w:val="16"/>
      </w:rPr>
      <w:t>Notice of Hearing on</w:t>
    </w:r>
    <w:r w:rsidRPr="002172C3">
      <w:rPr>
        <w:rFonts w:ascii="Times New Roman" w:eastAsia="Calibri" w:hAnsi="Times New Roman"/>
        <w:sz w:val="16"/>
        <w:szCs w:val="16"/>
      </w:rPr>
      <w:t xml:space="preserve"> </w:t>
    </w:r>
    <w:r>
      <w:rPr>
        <w:rFonts w:ascii="Times New Roman" w:eastAsia="Calibri" w:hAnsi="Times New Roman"/>
        <w:sz w:val="16"/>
        <w:szCs w:val="16"/>
      </w:rPr>
      <w:t xml:space="preserve">Summary </w:t>
    </w:r>
    <w:r w:rsidRPr="002172C3">
      <w:rPr>
        <w:rFonts w:ascii="Times New Roman" w:eastAsia="Calibri" w:hAnsi="Times New Roman"/>
        <w:sz w:val="16"/>
        <w:szCs w:val="16"/>
      </w:rPr>
      <w:t>Distribution of Real Property (by Wyoming Statute 2-1-205)</w:t>
    </w:r>
    <w:r w:rsidRPr="002172C3">
      <w:rPr>
        <w:rFonts w:ascii="Times New Roman" w:eastAsia="Calibri" w:hAnsi="Times New Roman"/>
        <w:sz w:val="16"/>
        <w:szCs w:val="16"/>
      </w:rPr>
      <w:tab/>
    </w:r>
    <w:r w:rsidRPr="002172C3">
      <w:rPr>
        <w:rFonts w:ascii="Times New Roman" w:eastAsia="Calibri" w:hAnsi="Times New Roman"/>
        <w:sz w:val="16"/>
        <w:szCs w:val="16"/>
      </w:rPr>
      <w:tab/>
    </w:r>
    <w:r w:rsidRPr="002172C3">
      <w:rPr>
        <w:rFonts w:ascii="Times New Roman" w:eastAsia="Calibri" w:hAnsi="Times New Roman"/>
        <w:sz w:val="16"/>
        <w:szCs w:val="16"/>
      </w:rPr>
      <w:tab/>
    </w:r>
    <w:r w:rsidRPr="002172C3">
      <w:rPr>
        <w:rFonts w:ascii="Times New Roman" w:eastAsia="Calibri" w:hAnsi="Times New Roman"/>
        <w:sz w:val="16"/>
        <w:szCs w:val="16"/>
      </w:rPr>
      <w:tab/>
      <w:t xml:space="preserve">Page </w:t>
    </w:r>
    <w:r w:rsidRPr="002172C3">
      <w:rPr>
        <w:rFonts w:ascii="Times New Roman" w:eastAsia="Calibri" w:hAnsi="Times New Roman"/>
        <w:sz w:val="16"/>
        <w:szCs w:val="16"/>
      </w:rPr>
      <w:fldChar w:fldCharType="begin"/>
    </w:r>
    <w:r w:rsidRPr="002172C3">
      <w:rPr>
        <w:rFonts w:ascii="Times New Roman" w:eastAsia="Calibri" w:hAnsi="Times New Roman"/>
        <w:sz w:val="16"/>
        <w:szCs w:val="16"/>
      </w:rPr>
      <w:instrText xml:space="preserve"> PAGE </w:instrText>
    </w:r>
    <w:r w:rsidRPr="002172C3">
      <w:rPr>
        <w:rFonts w:ascii="Times New Roman" w:eastAsia="Calibri" w:hAnsi="Times New Roman"/>
        <w:sz w:val="16"/>
        <w:szCs w:val="16"/>
      </w:rPr>
      <w:fldChar w:fldCharType="separate"/>
    </w:r>
    <w:r w:rsidRPr="002172C3">
      <w:rPr>
        <w:rFonts w:ascii="Times New Roman" w:eastAsia="Calibri" w:hAnsi="Times New Roman"/>
        <w:sz w:val="16"/>
        <w:szCs w:val="16"/>
      </w:rPr>
      <w:t>1</w:t>
    </w:r>
    <w:r w:rsidRPr="002172C3">
      <w:rPr>
        <w:rFonts w:ascii="Times New Roman" w:eastAsia="Calibri" w:hAnsi="Times New Roman"/>
        <w:sz w:val="16"/>
        <w:szCs w:val="16"/>
      </w:rPr>
      <w:fldChar w:fldCharType="end"/>
    </w:r>
    <w:r w:rsidRPr="002172C3">
      <w:rPr>
        <w:rFonts w:ascii="Times New Roman" w:eastAsia="Calibri" w:hAnsi="Times New Roman"/>
        <w:sz w:val="16"/>
        <w:szCs w:val="16"/>
      </w:rPr>
      <w:t xml:space="preserve"> of </w:t>
    </w:r>
    <w:r w:rsidRPr="002172C3">
      <w:rPr>
        <w:rFonts w:ascii="Times New Roman" w:eastAsia="Calibri" w:hAnsi="Times New Roman"/>
        <w:sz w:val="16"/>
        <w:szCs w:val="16"/>
      </w:rPr>
      <w:fldChar w:fldCharType="begin"/>
    </w:r>
    <w:r w:rsidRPr="002172C3">
      <w:rPr>
        <w:rFonts w:ascii="Times New Roman" w:eastAsia="Calibri" w:hAnsi="Times New Roman"/>
        <w:sz w:val="16"/>
        <w:szCs w:val="16"/>
      </w:rPr>
      <w:instrText xml:space="preserve"> NUMPAGES </w:instrText>
    </w:r>
    <w:r w:rsidRPr="002172C3">
      <w:rPr>
        <w:rFonts w:ascii="Times New Roman" w:eastAsia="Calibri" w:hAnsi="Times New Roman"/>
        <w:sz w:val="16"/>
        <w:szCs w:val="16"/>
      </w:rPr>
      <w:fldChar w:fldCharType="separate"/>
    </w:r>
    <w:r w:rsidRPr="002172C3">
      <w:rPr>
        <w:rFonts w:ascii="Times New Roman" w:eastAsia="Calibri" w:hAnsi="Times New Roman"/>
        <w:sz w:val="16"/>
        <w:szCs w:val="16"/>
      </w:rPr>
      <w:t>7</w:t>
    </w:r>
    <w:r w:rsidRPr="002172C3">
      <w:rPr>
        <w:rFonts w:ascii="Times New Roman" w:eastAsia="Calibri" w:hAnsi="Times New Roman"/>
        <w:sz w:val="16"/>
        <w:szCs w:val="16"/>
      </w:rPr>
      <w:fldChar w:fldCharType="end"/>
    </w:r>
  </w:p>
  <w:p w14:paraId="61D43D9B" w14:textId="0B5855D4" w:rsidR="002C21E6" w:rsidRPr="002172C3" w:rsidRDefault="002172C3" w:rsidP="002172C3">
    <w:pPr>
      <w:widowControl/>
      <w:autoSpaceDE/>
      <w:autoSpaceDN/>
      <w:adjustRightInd/>
      <w:spacing w:line="259" w:lineRule="auto"/>
      <w:rPr>
        <w:rFonts w:ascii="Times New Roman" w:hAnsi="Times New Roman"/>
        <w:sz w:val="22"/>
        <w:szCs w:val="22"/>
      </w:rPr>
    </w:pPr>
    <w:r w:rsidRPr="002172C3">
      <w:rPr>
        <w:rFonts w:ascii="Times New Roman" w:eastAsia="Calibri" w:hAnsi="Times New Roman"/>
        <w:sz w:val="16"/>
        <w:szCs w:val="16"/>
      </w:rPr>
      <w:t xml:space="preserve">Last Form Revision: </w:t>
    </w:r>
    <w:r w:rsidR="0017117E">
      <w:rPr>
        <w:rFonts w:ascii="Times New Roman" w:eastAsia="Calibri" w:hAnsi="Times New Roman"/>
        <w:sz w:val="16"/>
        <w:szCs w:val="16"/>
      </w:rPr>
      <w:t>March</w:t>
    </w:r>
    <w:r w:rsidRPr="002172C3">
      <w:rPr>
        <w:rFonts w:ascii="Times New Roman" w:eastAsia="Calibri" w:hAnsi="Times New Roman"/>
        <w:sz w:val="16"/>
        <w:szCs w:val="16"/>
      </w:rPr>
      <w:t xml:space="preserve"> 2026.  Packet Date: </w:t>
    </w:r>
    <w:r w:rsidR="00B33BEC">
      <w:rPr>
        <w:rFonts w:ascii="Times New Roman" w:eastAsia="Calibri" w:hAnsi="Times New Roman"/>
        <w:sz w:val="16"/>
        <w:szCs w:val="16"/>
      </w:rPr>
      <w:t>June</w:t>
    </w:r>
    <w:r w:rsidRPr="002172C3">
      <w:rPr>
        <w:rFonts w:ascii="Times New Roman" w:eastAsia="Calibri" w:hAnsi="Times New Roman"/>
        <w:sz w:val="16"/>
        <w:szCs w:val="16"/>
      </w:rPr>
      <w:t xml:space="preserve"> 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E836" w14:textId="77777777" w:rsidR="00166E3F" w:rsidRDefault="00166E3F">
      <w:r>
        <w:separator/>
      </w:r>
    </w:p>
  </w:footnote>
  <w:footnote w:type="continuationSeparator" w:id="0">
    <w:p w14:paraId="4844A886" w14:textId="77777777" w:rsidR="00166E3F" w:rsidRDefault="00166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545"/>
    <w:multiLevelType w:val="hybridMultilevel"/>
    <w:tmpl w:val="BBA416F6"/>
    <w:lvl w:ilvl="0" w:tplc="B7F6F6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8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6EA"/>
    <w:rsid w:val="000236A8"/>
    <w:rsid w:val="00054AE3"/>
    <w:rsid w:val="00074129"/>
    <w:rsid w:val="000756FA"/>
    <w:rsid w:val="000765B1"/>
    <w:rsid w:val="00076D3B"/>
    <w:rsid w:val="00090CA0"/>
    <w:rsid w:val="0009756B"/>
    <w:rsid w:val="000A46BD"/>
    <w:rsid w:val="000D1DCA"/>
    <w:rsid w:val="00122A41"/>
    <w:rsid w:val="0013187F"/>
    <w:rsid w:val="001325E5"/>
    <w:rsid w:val="0014204D"/>
    <w:rsid w:val="00143B19"/>
    <w:rsid w:val="001511F6"/>
    <w:rsid w:val="00166E3F"/>
    <w:rsid w:val="0017117E"/>
    <w:rsid w:val="00171E52"/>
    <w:rsid w:val="0017481D"/>
    <w:rsid w:val="0018389E"/>
    <w:rsid w:val="001B4756"/>
    <w:rsid w:val="001B4BC0"/>
    <w:rsid w:val="001F08AA"/>
    <w:rsid w:val="001F13CE"/>
    <w:rsid w:val="002023AB"/>
    <w:rsid w:val="0020345B"/>
    <w:rsid w:val="00211B99"/>
    <w:rsid w:val="002145B0"/>
    <w:rsid w:val="002172C3"/>
    <w:rsid w:val="00227B7F"/>
    <w:rsid w:val="00242486"/>
    <w:rsid w:val="00245BCC"/>
    <w:rsid w:val="0025013A"/>
    <w:rsid w:val="00263628"/>
    <w:rsid w:val="00264BFA"/>
    <w:rsid w:val="0027526A"/>
    <w:rsid w:val="002803CE"/>
    <w:rsid w:val="00281CC6"/>
    <w:rsid w:val="00292D27"/>
    <w:rsid w:val="00296D14"/>
    <w:rsid w:val="002A31F9"/>
    <w:rsid w:val="002A3931"/>
    <w:rsid w:val="002A4309"/>
    <w:rsid w:val="002A5D50"/>
    <w:rsid w:val="002C21E6"/>
    <w:rsid w:val="002C73CB"/>
    <w:rsid w:val="002D7032"/>
    <w:rsid w:val="002E0359"/>
    <w:rsid w:val="002E6F74"/>
    <w:rsid w:val="00317DE1"/>
    <w:rsid w:val="00324AEE"/>
    <w:rsid w:val="00327B1C"/>
    <w:rsid w:val="0035472F"/>
    <w:rsid w:val="003549DA"/>
    <w:rsid w:val="0035640A"/>
    <w:rsid w:val="003572B6"/>
    <w:rsid w:val="003610D6"/>
    <w:rsid w:val="00380413"/>
    <w:rsid w:val="003B0B8F"/>
    <w:rsid w:val="003C49DC"/>
    <w:rsid w:val="003E1000"/>
    <w:rsid w:val="003E3493"/>
    <w:rsid w:val="003F5250"/>
    <w:rsid w:val="003F6000"/>
    <w:rsid w:val="00406D20"/>
    <w:rsid w:val="00414AF4"/>
    <w:rsid w:val="00420AA9"/>
    <w:rsid w:val="00426CB9"/>
    <w:rsid w:val="00432320"/>
    <w:rsid w:val="00434979"/>
    <w:rsid w:val="004547A8"/>
    <w:rsid w:val="004570C7"/>
    <w:rsid w:val="00464530"/>
    <w:rsid w:val="00474AFC"/>
    <w:rsid w:val="00484D6A"/>
    <w:rsid w:val="00486931"/>
    <w:rsid w:val="00497B31"/>
    <w:rsid w:val="004A2EA2"/>
    <w:rsid w:val="004B21F7"/>
    <w:rsid w:val="004B3F95"/>
    <w:rsid w:val="004E4B19"/>
    <w:rsid w:val="0050685E"/>
    <w:rsid w:val="005205A4"/>
    <w:rsid w:val="00520E3A"/>
    <w:rsid w:val="00527D05"/>
    <w:rsid w:val="00544C53"/>
    <w:rsid w:val="0055576F"/>
    <w:rsid w:val="00582038"/>
    <w:rsid w:val="0058234C"/>
    <w:rsid w:val="00584322"/>
    <w:rsid w:val="005B3F06"/>
    <w:rsid w:val="005C11B3"/>
    <w:rsid w:val="005E035D"/>
    <w:rsid w:val="005F7ED9"/>
    <w:rsid w:val="00605889"/>
    <w:rsid w:val="00606189"/>
    <w:rsid w:val="006067D4"/>
    <w:rsid w:val="0061553A"/>
    <w:rsid w:val="00625D94"/>
    <w:rsid w:val="0063749F"/>
    <w:rsid w:val="00641D41"/>
    <w:rsid w:val="0064508A"/>
    <w:rsid w:val="00650B30"/>
    <w:rsid w:val="00694BD1"/>
    <w:rsid w:val="006A0D8C"/>
    <w:rsid w:val="006C584A"/>
    <w:rsid w:val="006C5F82"/>
    <w:rsid w:val="006F30A5"/>
    <w:rsid w:val="0070365E"/>
    <w:rsid w:val="00736B75"/>
    <w:rsid w:val="00737530"/>
    <w:rsid w:val="00743349"/>
    <w:rsid w:val="007531FB"/>
    <w:rsid w:val="00762018"/>
    <w:rsid w:val="00773A15"/>
    <w:rsid w:val="0077603B"/>
    <w:rsid w:val="007D36A3"/>
    <w:rsid w:val="007D7464"/>
    <w:rsid w:val="007E1B9E"/>
    <w:rsid w:val="007F6931"/>
    <w:rsid w:val="007F728B"/>
    <w:rsid w:val="00804DF8"/>
    <w:rsid w:val="00835ABF"/>
    <w:rsid w:val="008457DF"/>
    <w:rsid w:val="008541BE"/>
    <w:rsid w:val="00854BCD"/>
    <w:rsid w:val="00862CF4"/>
    <w:rsid w:val="0086776E"/>
    <w:rsid w:val="008B703C"/>
    <w:rsid w:val="008D34C5"/>
    <w:rsid w:val="008F0436"/>
    <w:rsid w:val="008F5D5F"/>
    <w:rsid w:val="00901427"/>
    <w:rsid w:val="00906916"/>
    <w:rsid w:val="00911F20"/>
    <w:rsid w:val="0091782D"/>
    <w:rsid w:val="00917D76"/>
    <w:rsid w:val="0092160C"/>
    <w:rsid w:val="00923DF7"/>
    <w:rsid w:val="009261B1"/>
    <w:rsid w:val="009261F6"/>
    <w:rsid w:val="00941B89"/>
    <w:rsid w:val="00942183"/>
    <w:rsid w:val="0094686D"/>
    <w:rsid w:val="00950CB6"/>
    <w:rsid w:val="0095324C"/>
    <w:rsid w:val="009630A0"/>
    <w:rsid w:val="009652CC"/>
    <w:rsid w:val="00986607"/>
    <w:rsid w:val="00994832"/>
    <w:rsid w:val="00994C61"/>
    <w:rsid w:val="009B1FF8"/>
    <w:rsid w:val="009D6DB4"/>
    <w:rsid w:val="009D7FC0"/>
    <w:rsid w:val="009E1236"/>
    <w:rsid w:val="00A22195"/>
    <w:rsid w:val="00A26D2A"/>
    <w:rsid w:val="00A30B0F"/>
    <w:rsid w:val="00A313EA"/>
    <w:rsid w:val="00A3585B"/>
    <w:rsid w:val="00A46B57"/>
    <w:rsid w:val="00A549A6"/>
    <w:rsid w:val="00A62181"/>
    <w:rsid w:val="00A62187"/>
    <w:rsid w:val="00A666B1"/>
    <w:rsid w:val="00A81426"/>
    <w:rsid w:val="00A83D1F"/>
    <w:rsid w:val="00A95AB9"/>
    <w:rsid w:val="00AD1DD4"/>
    <w:rsid w:val="00AD260C"/>
    <w:rsid w:val="00AE6330"/>
    <w:rsid w:val="00AF1AED"/>
    <w:rsid w:val="00B33BEC"/>
    <w:rsid w:val="00B36BBA"/>
    <w:rsid w:val="00B57F39"/>
    <w:rsid w:val="00B726EA"/>
    <w:rsid w:val="00B85352"/>
    <w:rsid w:val="00BA45C4"/>
    <w:rsid w:val="00BB415C"/>
    <w:rsid w:val="00BB4EB0"/>
    <w:rsid w:val="00BC5CF4"/>
    <w:rsid w:val="00BC668B"/>
    <w:rsid w:val="00BE0C9A"/>
    <w:rsid w:val="00BF4323"/>
    <w:rsid w:val="00BF6144"/>
    <w:rsid w:val="00C168C5"/>
    <w:rsid w:val="00C21456"/>
    <w:rsid w:val="00C326CA"/>
    <w:rsid w:val="00C351DB"/>
    <w:rsid w:val="00C36316"/>
    <w:rsid w:val="00C4792E"/>
    <w:rsid w:val="00C60F5F"/>
    <w:rsid w:val="00C74F1B"/>
    <w:rsid w:val="00CA1380"/>
    <w:rsid w:val="00CC57A4"/>
    <w:rsid w:val="00CC5DBB"/>
    <w:rsid w:val="00CD4F7F"/>
    <w:rsid w:val="00CE189F"/>
    <w:rsid w:val="00CF16BA"/>
    <w:rsid w:val="00CF23E2"/>
    <w:rsid w:val="00D05CF3"/>
    <w:rsid w:val="00D13A81"/>
    <w:rsid w:val="00D2503E"/>
    <w:rsid w:val="00D36430"/>
    <w:rsid w:val="00D50E20"/>
    <w:rsid w:val="00D6560D"/>
    <w:rsid w:val="00D70D7C"/>
    <w:rsid w:val="00D740C3"/>
    <w:rsid w:val="00D75892"/>
    <w:rsid w:val="00D76851"/>
    <w:rsid w:val="00D95D0B"/>
    <w:rsid w:val="00DB179D"/>
    <w:rsid w:val="00DB29AD"/>
    <w:rsid w:val="00DE061E"/>
    <w:rsid w:val="00DE54BA"/>
    <w:rsid w:val="00DF3134"/>
    <w:rsid w:val="00DF3A7C"/>
    <w:rsid w:val="00E0468D"/>
    <w:rsid w:val="00E15997"/>
    <w:rsid w:val="00E31D8A"/>
    <w:rsid w:val="00E654B8"/>
    <w:rsid w:val="00E854B2"/>
    <w:rsid w:val="00E9322C"/>
    <w:rsid w:val="00E936C4"/>
    <w:rsid w:val="00EA278D"/>
    <w:rsid w:val="00EB24DE"/>
    <w:rsid w:val="00EC2FBE"/>
    <w:rsid w:val="00EC3F1A"/>
    <w:rsid w:val="00EF5242"/>
    <w:rsid w:val="00F04272"/>
    <w:rsid w:val="00F16A81"/>
    <w:rsid w:val="00F1707C"/>
    <w:rsid w:val="00F235AF"/>
    <w:rsid w:val="00F366AF"/>
    <w:rsid w:val="00F418F3"/>
    <w:rsid w:val="00F42A6B"/>
    <w:rsid w:val="00F558ED"/>
    <w:rsid w:val="00F56A00"/>
    <w:rsid w:val="00F87AC0"/>
    <w:rsid w:val="00F96FE7"/>
    <w:rsid w:val="00FB5801"/>
    <w:rsid w:val="00FD1D5C"/>
    <w:rsid w:val="00FD2CFF"/>
    <w:rsid w:val="00FF47D1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43D7B"/>
  <w15:docId w15:val="{2BD2F423-88E3-493F-989A-FB119DAB6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3CE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D76851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F13CE"/>
  </w:style>
  <w:style w:type="paragraph" w:styleId="DocumentMap">
    <w:name w:val="Document Map"/>
    <w:basedOn w:val="Normal"/>
    <w:semiHidden/>
    <w:rsid w:val="00B726E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630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630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C57A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C57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57A4"/>
    <w:pPr>
      <w:ind w:left="720"/>
    </w:pPr>
  </w:style>
  <w:style w:type="table" w:styleId="TableGrid">
    <w:name w:val="Table Grid"/>
    <w:basedOn w:val="TableNormal"/>
    <w:rsid w:val="003F6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A1380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rsid w:val="00CA1380"/>
    <w:rPr>
      <w:rFonts w:ascii="Courier" w:hAnsi="Courier"/>
      <w:szCs w:val="24"/>
    </w:rPr>
  </w:style>
  <w:style w:type="paragraph" w:styleId="Revision">
    <w:name w:val="Revision"/>
    <w:hidden/>
    <w:uiPriority w:val="99"/>
    <w:semiHidden/>
    <w:rsid w:val="00E15997"/>
    <w:rPr>
      <w:rFonts w:ascii="Courier" w:hAnsi="Courier"/>
      <w:szCs w:val="24"/>
    </w:rPr>
  </w:style>
  <w:style w:type="character" w:styleId="CommentReference">
    <w:name w:val="annotation reference"/>
    <w:basedOn w:val="DefaultParagraphFont"/>
    <w:semiHidden/>
    <w:unhideWhenUsed/>
    <w:rsid w:val="002E6F7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6F7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E6F74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6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6F74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Supreme Court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Rosales, Alisa</dc:creator>
  <cp:lastModifiedBy>Hoshall, Leora</cp:lastModifiedBy>
  <cp:revision>37</cp:revision>
  <cp:lastPrinted>2025-06-10T16:50:00Z</cp:lastPrinted>
  <dcterms:created xsi:type="dcterms:W3CDTF">2015-10-14T16:42:00Z</dcterms:created>
  <dcterms:modified xsi:type="dcterms:W3CDTF">2026-06-16T21:49:00Z</dcterms:modified>
</cp:coreProperties>
</file>