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A70E" w14:textId="77777777" w:rsidR="004E7CA1" w:rsidRPr="00FA4582" w:rsidRDefault="004E7CA1" w:rsidP="004E7CA1">
      <w:pPr>
        <w:adjustRightInd/>
        <w:spacing w:before="224"/>
        <w:jc w:val="center"/>
        <w:rPr>
          <w:rFonts w:ascii="Times New Roman" w:hAnsi="Times New Roman"/>
          <w:b/>
          <w:sz w:val="24"/>
          <w:u w:val="single"/>
        </w:rPr>
      </w:pPr>
      <w:bookmarkStart w:id="0" w:name="_Hlk205212769"/>
      <w:r w:rsidRPr="00FA4582">
        <w:rPr>
          <w:rFonts w:ascii="Times New Roman" w:hAnsi="Times New Roman"/>
          <w:b/>
          <w:sz w:val="24"/>
          <w:u w:val="single"/>
        </w:rPr>
        <w:t>CERTIFICATE OF SERVICE</w:t>
      </w:r>
    </w:p>
    <w:p w14:paraId="2CFAA365" w14:textId="77777777" w:rsidR="004E7CA1" w:rsidRPr="009C2346" w:rsidRDefault="004E7CA1" w:rsidP="004E7CA1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265B3555" w14:textId="1243F430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>I certify that the original of th</w:t>
      </w:r>
      <w:r w:rsidR="005565F3">
        <w:rPr>
          <w:rFonts w:ascii="Times New Roman" w:hAnsi="Times New Roman"/>
          <w:sz w:val="24"/>
        </w:rPr>
        <w:t>e</w:t>
      </w:r>
      <w:r w:rsidRPr="009C2346">
        <w:rPr>
          <w:rFonts w:ascii="Times New Roman" w:hAnsi="Times New Roman"/>
          <w:sz w:val="24"/>
        </w:rPr>
        <w:t xml:space="preserve"> document </w:t>
      </w:r>
      <w:r w:rsidR="005565F3">
        <w:rPr>
          <w:rFonts w:ascii="Times New Roman" w:hAnsi="Times New Roman"/>
          <w:sz w:val="24"/>
        </w:rPr>
        <w:t xml:space="preserve">titled </w:t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was filed with the Clerk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 District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 xml:space="preserve">Court in </w:t>
      </w:r>
      <w:r w:rsidR="005565F3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County, Wyoming.</w:t>
      </w:r>
    </w:p>
    <w:p w14:paraId="1419B6FA" w14:textId="53FB8E3B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further certify that on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a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true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and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accurate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copy</w:t>
      </w:r>
      <w:r w:rsidRPr="009C2346">
        <w:rPr>
          <w:rFonts w:ascii="Times New Roman" w:hAnsi="Times New Roman"/>
          <w:spacing w:val="-6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</w:t>
      </w:r>
      <w:r w:rsidRPr="009C2346">
        <w:rPr>
          <w:rFonts w:ascii="Times New Roman" w:hAnsi="Times New Roman"/>
          <w:spacing w:val="-4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th</w:t>
      </w:r>
      <w:r w:rsidR="002143F9">
        <w:rPr>
          <w:rFonts w:ascii="Times New Roman" w:hAnsi="Times New Roman"/>
          <w:sz w:val="24"/>
        </w:rPr>
        <w:t>e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document was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served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follows</w:t>
      </w:r>
      <w:r w:rsidRPr="009C2346">
        <w:rPr>
          <w:rFonts w:ascii="Times New Roman" w:hAnsi="Times New Roman"/>
          <w:sz w:val="24"/>
        </w:rPr>
        <w:t>:</w:t>
      </w:r>
    </w:p>
    <w:p w14:paraId="398D5808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the person who was served: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E77021F" w14:textId="36A2B86F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person’s relationship to this </w:t>
      </w:r>
      <w:r w:rsidR="00093E51">
        <w:rPr>
          <w:rFonts w:ascii="Times New Roman" w:hAnsi="Times New Roman"/>
          <w:sz w:val="24"/>
        </w:rPr>
        <w:t>matter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6994996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 was served in this way: </w:t>
      </w:r>
    </w:p>
    <w:p w14:paraId="31A8CFBE" w14:textId="77777777" w:rsidR="004E7CA1" w:rsidRPr="009C2346" w:rsidRDefault="00E92E09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18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Delive</w:t>
      </w:r>
      <w:r w:rsidR="004E7CA1">
        <w:rPr>
          <w:rFonts w:ascii="Times New Roman" w:hAnsi="Times New Roman"/>
          <w:sz w:val="24"/>
        </w:rPr>
        <w:t>ry</w:t>
      </w:r>
      <w:r w:rsidR="004E7CA1" w:rsidRPr="009C2346">
        <w:rPr>
          <w:rFonts w:ascii="Times New Roman" w:hAnsi="Times New Roman"/>
          <w:sz w:val="24"/>
        </w:rPr>
        <w:t xml:space="preserve"> by hand to: </w:t>
      </w:r>
      <w:r w:rsidR="004E7CA1" w:rsidRPr="009C2346">
        <w:rPr>
          <w:rFonts w:ascii="Times New Roman" w:hAnsi="Times New Roman"/>
          <w:sz w:val="24"/>
          <w:u w:val="single"/>
        </w:rPr>
        <w:tab/>
      </w:r>
      <w:r w:rsidR="004E7CA1" w:rsidRPr="009C2346">
        <w:rPr>
          <w:rFonts w:ascii="Times New Roman" w:hAnsi="Times New Roman"/>
          <w:sz w:val="24"/>
        </w:rPr>
        <w:t xml:space="preserve"> (name)</w:t>
      </w:r>
    </w:p>
    <w:p w14:paraId="3436741B" w14:textId="77777777" w:rsidR="004E7CA1" w:rsidRPr="009C2346" w:rsidRDefault="00E92E09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049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Fax to this number: </w:t>
      </w:r>
      <w:r w:rsidR="004E7CA1" w:rsidRPr="009C2346">
        <w:rPr>
          <w:rFonts w:ascii="Times New Roman" w:hAnsi="Times New Roman"/>
          <w:sz w:val="24"/>
          <w:u w:val="single"/>
        </w:rPr>
        <w:tab/>
      </w:r>
    </w:p>
    <w:p w14:paraId="2810FF9C" w14:textId="77777777" w:rsidR="004E7CA1" w:rsidRPr="009C2346" w:rsidRDefault="00E92E09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7713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2F2AC84F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Name of </w:t>
      </w:r>
      <w:r>
        <w:rPr>
          <w:rFonts w:ascii="Times New Roman" w:hAnsi="Times New Roman"/>
          <w:sz w:val="24"/>
        </w:rPr>
        <w:t>that person</w:t>
      </w:r>
      <w:r w:rsidRPr="009C2346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75340DD" w14:textId="77777777" w:rsidR="004E7CA1" w:rsidRPr="009C2346" w:rsidRDefault="004E7CA1" w:rsidP="006A6062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Address of </w:t>
      </w:r>
      <w:r>
        <w:rPr>
          <w:rFonts w:ascii="Times New Roman" w:hAnsi="Times New Roman"/>
          <w:sz w:val="24"/>
        </w:rPr>
        <w:t>that person or 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FEC20AB" w14:textId="77777777" w:rsidR="004E7CA1" w:rsidRPr="009C2346" w:rsidRDefault="004E7CA1" w:rsidP="006A6062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0AE3DC6" w14:textId="77777777" w:rsidR="004E7CA1" w:rsidRPr="009C2346" w:rsidRDefault="004E7CA1" w:rsidP="006A6062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</w:t>
      </w:r>
    </w:p>
    <w:p w14:paraId="4784C64C" w14:textId="77777777" w:rsidR="004E7CA1" w:rsidRPr="009C2346" w:rsidRDefault="004E7CA1" w:rsidP="004E7CA1">
      <w:pPr>
        <w:adjustRightInd/>
        <w:rPr>
          <w:rFonts w:ascii="Times New Roman" w:hAnsi="Times New Roman"/>
          <w:sz w:val="24"/>
        </w:rPr>
      </w:pPr>
    </w:p>
    <w:p w14:paraId="4BB824A1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</w:rPr>
      </w:pPr>
    </w:p>
    <w:p w14:paraId="72621837" w14:textId="77777777" w:rsidR="004E7CA1" w:rsidRPr="009C2346" w:rsidRDefault="004E7CA1" w:rsidP="004E7CA1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3847ED1E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3A606A8C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  <w:t xml:space="preserve">     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FE43DC0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9C2346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1221ADC5" w14:textId="77777777" w:rsidR="004E7CA1" w:rsidRPr="002D5999" w:rsidRDefault="004E7CA1" w:rsidP="004E7CA1">
      <w:pPr>
        <w:adjustRightInd/>
        <w:ind w:left="1525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      Date: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</w:r>
      <w:bookmarkEnd w:id="0"/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</w:p>
    <w:p w14:paraId="370BD1DC" w14:textId="77777777" w:rsidR="004E7CA1" w:rsidRPr="009630A0" w:rsidRDefault="004E7CA1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sectPr w:rsidR="004E7CA1" w:rsidRPr="009630A0" w:rsidSect="005565F3">
      <w:headerReference w:type="default" r:id="rId7"/>
      <w:footerReference w:type="default" r:id="rId8"/>
      <w:footerReference w:type="first" r:id="rId9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0128" w14:textId="77777777" w:rsidR="00E92E09" w:rsidRDefault="00E92E09">
      <w:r>
        <w:separator/>
      </w:r>
    </w:p>
  </w:endnote>
  <w:endnote w:type="continuationSeparator" w:id="0">
    <w:p w14:paraId="357ED8E6" w14:textId="77777777" w:rsidR="00E92E09" w:rsidRDefault="00E9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0973" w14:textId="49DD53DA" w:rsidR="00307E44" w:rsidRPr="00307E44" w:rsidRDefault="00093E51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</w:t>
    </w:r>
    <w:r w:rsidR="0079144F">
      <w:rPr>
        <w:rFonts w:ascii="Times New Roman" w:hAnsi="Times New Roman"/>
        <w:sz w:val="16"/>
        <w:szCs w:val="16"/>
      </w:rPr>
      <w:t>robate (</w:t>
    </w:r>
    <w:r>
      <w:rPr>
        <w:rFonts w:ascii="Times New Roman" w:hAnsi="Times New Roman"/>
        <w:sz w:val="16"/>
        <w:szCs w:val="16"/>
      </w:rPr>
      <w:t>R</w:t>
    </w:r>
    <w:r w:rsidR="0079144F">
      <w:rPr>
        <w:rFonts w:ascii="Times New Roman" w:hAnsi="Times New Roman"/>
        <w:sz w:val="16"/>
        <w:szCs w:val="16"/>
      </w:rPr>
      <w:t xml:space="preserve">eal </w:t>
    </w:r>
    <w:r>
      <w:rPr>
        <w:rFonts w:ascii="Times New Roman" w:hAnsi="Times New Roman"/>
        <w:sz w:val="16"/>
        <w:szCs w:val="16"/>
      </w:rPr>
      <w:t>P</w:t>
    </w:r>
    <w:r w:rsidR="0079144F">
      <w:rPr>
        <w:rFonts w:ascii="Times New Roman" w:hAnsi="Times New Roman"/>
        <w:sz w:val="16"/>
        <w:szCs w:val="16"/>
      </w:rPr>
      <w:t xml:space="preserve">roperty) </w:t>
    </w:r>
    <w:r w:rsidR="00307E44" w:rsidRPr="00307E44">
      <w:rPr>
        <w:rFonts w:ascii="Times New Roman" w:hAnsi="Times New Roman"/>
        <w:sz w:val="16"/>
        <w:szCs w:val="16"/>
      </w:rPr>
      <w:t xml:space="preserve"> Form </w:t>
    </w:r>
    <w:r w:rsidR="00AC3A31">
      <w:rPr>
        <w:rFonts w:ascii="Times New Roman" w:hAnsi="Times New Roman"/>
        <w:sz w:val="16"/>
        <w:szCs w:val="16"/>
      </w:rPr>
      <w:t>18</w:t>
    </w:r>
  </w:p>
  <w:p w14:paraId="29EE3022" w14:textId="37795128" w:rsidR="00307E44" w:rsidRPr="00307E44" w:rsidRDefault="005565F3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Certificate of Service</w:t>
    </w:r>
    <w:r w:rsidR="00093E51">
      <w:rPr>
        <w:rFonts w:ascii="Times New Roman" w:hAnsi="Times New Roman"/>
        <w:sz w:val="16"/>
        <w:szCs w:val="16"/>
      </w:rPr>
      <w:t>, general</w:t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  <w:t xml:space="preserve">Page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PAGE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1</w:t>
    </w:r>
    <w:r w:rsidR="00307E44" w:rsidRPr="00307E44">
      <w:rPr>
        <w:rFonts w:ascii="Times New Roman" w:hAnsi="Times New Roman"/>
        <w:sz w:val="16"/>
        <w:szCs w:val="16"/>
      </w:rPr>
      <w:fldChar w:fldCharType="end"/>
    </w:r>
    <w:r w:rsidR="00307E44" w:rsidRPr="00307E44">
      <w:rPr>
        <w:rFonts w:ascii="Times New Roman" w:hAnsi="Times New Roman"/>
        <w:sz w:val="16"/>
        <w:szCs w:val="16"/>
      </w:rPr>
      <w:t xml:space="preserve"> of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NUMPAGES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3</w:t>
    </w:r>
    <w:r w:rsidR="00307E44" w:rsidRPr="00307E44">
      <w:rPr>
        <w:rFonts w:ascii="Times New Roman" w:hAnsi="Times New Roman"/>
        <w:sz w:val="16"/>
        <w:szCs w:val="16"/>
      </w:rPr>
      <w:fldChar w:fldCharType="end"/>
    </w:r>
  </w:p>
  <w:p w14:paraId="17D5EDF6" w14:textId="52FA0CAE" w:rsidR="00AF5139" w:rsidRPr="00307E44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 xml:space="preserve">Last Form Revision: </w:t>
    </w:r>
    <w:r w:rsidR="00FE4789">
      <w:rPr>
        <w:rFonts w:ascii="Times New Roman" w:hAnsi="Times New Roman"/>
        <w:sz w:val="16"/>
        <w:szCs w:val="16"/>
      </w:rPr>
      <w:t>March</w:t>
    </w:r>
    <w:r w:rsidRPr="00E07D04">
      <w:rPr>
        <w:rFonts w:ascii="Times New Roman" w:hAnsi="Times New Roman"/>
        <w:sz w:val="16"/>
        <w:szCs w:val="16"/>
      </w:rPr>
      <w:t xml:space="preserve"> 202</w:t>
    </w:r>
    <w:r w:rsidR="00093E51">
      <w:rPr>
        <w:rFonts w:ascii="Times New Roman" w:hAnsi="Times New Roman"/>
        <w:sz w:val="16"/>
        <w:szCs w:val="16"/>
      </w:rPr>
      <w:t>6</w:t>
    </w:r>
    <w:r w:rsidRPr="00E07D04">
      <w:rPr>
        <w:rFonts w:ascii="Times New Roman" w:hAnsi="Times New Roman"/>
        <w:sz w:val="16"/>
        <w:szCs w:val="16"/>
      </w:rPr>
      <w:t xml:space="preserve">.  Packet Date: </w:t>
    </w:r>
    <w:r w:rsidR="00076A5A">
      <w:rPr>
        <w:rFonts w:ascii="Times New Roman" w:hAnsi="Times New Roman"/>
        <w:sz w:val="16"/>
        <w:szCs w:val="16"/>
      </w:rPr>
      <w:t>June</w:t>
    </w:r>
    <w:r w:rsidRPr="00E07D04">
      <w:rPr>
        <w:rFonts w:ascii="Times New Roman" w:hAnsi="Times New Roman"/>
        <w:sz w:val="16"/>
        <w:szCs w:val="16"/>
      </w:rPr>
      <w:t xml:space="preserve"> 202</w:t>
    </w:r>
    <w:r w:rsidR="00093E51">
      <w:rPr>
        <w:rFonts w:ascii="Times New Roman" w:hAnsi="Times New Roman"/>
        <w:sz w:val="16"/>
        <w:szCs w:val="16"/>
      </w:rPr>
      <w:t>6</w:t>
    </w:r>
    <w:r w:rsidRPr="00E07D04">
      <w:rPr>
        <w:rFonts w:ascii="Times New Roman" w:hAnsi="Times New Roman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E873" w14:textId="77777777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 w:rsidRPr="00307E44">
      <w:rPr>
        <w:rFonts w:ascii="Times New Roman" w:hAnsi="Times New Roman"/>
        <w:sz w:val="16"/>
        <w:szCs w:val="16"/>
      </w:rPr>
      <w:t>NC Form ##</w:t>
    </w:r>
  </w:p>
  <w:p w14:paraId="1DF6670F" w14:textId="77777777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  <w:t xml:space="preserve">Page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PAGE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  <w:r w:rsidRPr="00307E44">
      <w:rPr>
        <w:rFonts w:ascii="Times New Roman" w:hAnsi="Times New Roman"/>
        <w:sz w:val="16"/>
        <w:szCs w:val="16"/>
      </w:rPr>
      <w:t xml:space="preserve"> of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NUMPAGES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</w:p>
  <w:p w14:paraId="0BF211AC" w14:textId="1A8D53B7" w:rsidR="00AF5139" w:rsidRPr="00005F4A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>Last Form Revision: --- 2025.  Packet Date: --- 2025.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6B3B" w14:textId="77777777" w:rsidR="00E92E09" w:rsidRDefault="00E92E09">
      <w:r>
        <w:separator/>
      </w:r>
    </w:p>
  </w:footnote>
  <w:footnote w:type="continuationSeparator" w:id="0">
    <w:p w14:paraId="4C3EE6A9" w14:textId="77777777" w:rsidR="00E92E09" w:rsidRDefault="00E9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540" w14:textId="29EA381A" w:rsidR="00AF5139" w:rsidRPr="00005F4A" w:rsidRDefault="00005F4A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</w:t>
    </w:r>
    <w:r w:rsidRPr="00005F4A">
      <w:rPr>
        <w:rFonts w:ascii="Times New Roman" w:hAnsi="Times New Roman"/>
      </w:rPr>
      <w:t xml:space="preserve">Case Number </w:t>
    </w:r>
    <w:r w:rsidRPr="00005F4A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214"/>
    <w:multiLevelType w:val="hybridMultilevel"/>
    <w:tmpl w:val="C182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1109">
    <w:abstractNumId w:val="0"/>
  </w:num>
  <w:num w:numId="2" w16cid:durableId="85249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3EEB"/>
    <w:rsid w:val="00005F4A"/>
    <w:rsid w:val="00020BD3"/>
    <w:rsid w:val="00060818"/>
    <w:rsid w:val="00061213"/>
    <w:rsid w:val="00074129"/>
    <w:rsid w:val="00076A5A"/>
    <w:rsid w:val="00076D3B"/>
    <w:rsid w:val="000849B8"/>
    <w:rsid w:val="0008665E"/>
    <w:rsid w:val="00091584"/>
    <w:rsid w:val="00093E51"/>
    <w:rsid w:val="000A46BD"/>
    <w:rsid w:val="000B7E82"/>
    <w:rsid w:val="000E566E"/>
    <w:rsid w:val="000F2E86"/>
    <w:rsid w:val="000F3C1B"/>
    <w:rsid w:val="00114655"/>
    <w:rsid w:val="00117EE8"/>
    <w:rsid w:val="00137A72"/>
    <w:rsid w:val="00143B19"/>
    <w:rsid w:val="00144796"/>
    <w:rsid w:val="0016024E"/>
    <w:rsid w:val="00171E52"/>
    <w:rsid w:val="001B4756"/>
    <w:rsid w:val="001B4C2B"/>
    <w:rsid w:val="001C12FB"/>
    <w:rsid w:val="001E3EF5"/>
    <w:rsid w:val="001F0CCA"/>
    <w:rsid w:val="001F13CE"/>
    <w:rsid w:val="002023AB"/>
    <w:rsid w:val="002039D0"/>
    <w:rsid w:val="00204D1E"/>
    <w:rsid w:val="002143F9"/>
    <w:rsid w:val="00236938"/>
    <w:rsid w:val="00245BCC"/>
    <w:rsid w:val="00245F8F"/>
    <w:rsid w:val="00263214"/>
    <w:rsid w:val="00263628"/>
    <w:rsid w:val="00292D27"/>
    <w:rsid w:val="00296D14"/>
    <w:rsid w:val="002A3931"/>
    <w:rsid w:val="002A4309"/>
    <w:rsid w:val="002B3036"/>
    <w:rsid w:val="002C43AF"/>
    <w:rsid w:val="002D2BCD"/>
    <w:rsid w:val="002D7032"/>
    <w:rsid w:val="002E476D"/>
    <w:rsid w:val="00307E44"/>
    <w:rsid w:val="00324AEE"/>
    <w:rsid w:val="0033620F"/>
    <w:rsid w:val="00341030"/>
    <w:rsid w:val="00351795"/>
    <w:rsid w:val="0035640A"/>
    <w:rsid w:val="00356769"/>
    <w:rsid w:val="003572B6"/>
    <w:rsid w:val="00357A21"/>
    <w:rsid w:val="003610D6"/>
    <w:rsid w:val="00365AC1"/>
    <w:rsid w:val="00380D02"/>
    <w:rsid w:val="00383F85"/>
    <w:rsid w:val="003C48E8"/>
    <w:rsid w:val="003C49DC"/>
    <w:rsid w:val="003E1000"/>
    <w:rsid w:val="003F3832"/>
    <w:rsid w:val="00405CB3"/>
    <w:rsid w:val="00406D20"/>
    <w:rsid w:val="00414AF4"/>
    <w:rsid w:val="00464530"/>
    <w:rsid w:val="00474AFC"/>
    <w:rsid w:val="00474F1C"/>
    <w:rsid w:val="0048022C"/>
    <w:rsid w:val="00484D6A"/>
    <w:rsid w:val="004A1B5F"/>
    <w:rsid w:val="004B21F7"/>
    <w:rsid w:val="004D2FEE"/>
    <w:rsid w:val="004E7CA1"/>
    <w:rsid w:val="0050685E"/>
    <w:rsid w:val="005205A4"/>
    <w:rsid w:val="0054510D"/>
    <w:rsid w:val="005565F3"/>
    <w:rsid w:val="00567919"/>
    <w:rsid w:val="0058234C"/>
    <w:rsid w:val="00586378"/>
    <w:rsid w:val="005C11B3"/>
    <w:rsid w:val="005F53DE"/>
    <w:rsid w:val="005F7ED9"/>
    <w:rsid w:val="00605889"/>
    <w:rsid w:val="00621F25"/>
    <w:rsid w:val="0063749F"/>
    <w:rsid w:val="0064508A"/>
    <w:rsid w:val="00681368"/>
    <w:rsid w:val="006A0D8C"/>
    <w:rsid w:val="006A6062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565EE"/>
    <w:rsid w:val="0077603B"/>
    <w:rsid w:val="0079121A"/>
    <w:rsid w:val="0079144F"/>
    <w:rsid w:val="007A4788"/>
    <w:rsid w:val="007A793B"/>
    <w:rsid w:val="007C069A"/>
    <w:rsid w:val="007C2FF8"/>
    <w:rsid w:val="007D7464"/>
    <w:rsid w:val="00807E21"/>
    <w:rsid w:val="0084016E"/>
    <w:rsid w:val="00840938"/>
    <w:rsid w:val="008541BE"/>
    <w:rsid w:val="00854BCD"/>
    <w:rsid w:val="008A4823"/>
    <w:rsid w:val="008B703C"/>
    <w:rsid w:val="008E6001"/>
    <w:rsid w:val="008F0436"/>
    <w:rsid w:val="008F4C38"/>
    <w:rsid w:val="00911F20"/>
    <w:rsid w:val="00917D76"/>
    <w:rsid w:val="0092160C"/>
    <w:rsid w:val="00923DF7"/>
    <w:rsid w:val="009261F6"/>
    <w:rsid w:val="0093201F"/>
    <w:rsid w:val="00941B89"/>
    <w:rsid w:val="0094686D"/>
    <w:rsid w:val="0095324C"/>
    <w:rsid w:val="0095745A"/>
    <w:rsid w:val="009630A0"/>
    <w:rsid w:val="00963D97"/>
    <w:rsid w:val="00986607"/>
    <w:rsid w:val="00994C61"/>
    <w:rsid w:val="009A6C4D"/>
    <w:rsid w:val="009D3684"/>
    <w:rsid w:val="009D4D33"/>
    <w:rsid w:val="009D7FC0"/>
    <w:rsid w:val="009E4CD7"/>
    <w:rsid w:val="009F6E39"/>
    <w:rsid w:val="009F74AC"/>
    <w:rsid w:val="00A1140E"/>
    <w:rsid w:val="00A144B6"/>
    <w:rsid w:val="00A27F95"/>
    <w:rsid w:val="00A30484"/>
    <w:rsid w:val="00A3585B"/>
    <w:rsid w:val="00A56844"/>
    <w:rsid w:val="00A574AD"/>
    <w:rsid w:val="00A62187"/>
    <w:rsid w:val="00A83D1F"/>
    <w:rsid w:val="00AA0AA8"/>
    <w:rsid w:val="00AA294D"/>
    <w:rsid w:val="00AA79E0"/>
    <w:rsid w:val="00AC3A31"/>
    <w:rsid w:val="00AD2DEC"/>
    <w:rsid w:val="00AE6330"/>
    <w:rsid w:val="00AF2E9E"/>
    <w:rsid w:val="00AF5139"/>
    <w:rsid w:val="00AF6ED1"/>
    <w:rsid w:val="00B36BBA"/>
    <w:rsid w:val="00B5596A"/>
    <w:rsid w:val="00B65771"/>
    <w:rsid w:val="00B70679"/>
    <w:rsid w:val="00B726EA"/>
    <w:rsid w:val="00B77D80"/>
    <w:rsid w:val="00B95CDD"/>
    <w:rsid w:val="00BA52C5"/>
    <w:rsid w:val="00BB140C"/>
    <w:rsid w:val="00BB4EB0"/>
    <w:rsid w:val="00BC29BB"/>
    <w:rsid w:val="00BC668B"/>
    <w:rsid w:val="00BC718B"/>
    <w:rsid w:val="00BE0C9A"/>
    <w:rsid w:val="00BF4323"/>
    <w:rsid w:val="00BF728F"/>
    <w:rsid w:val="00C01432"/>
    <w:rsid w:val="00C06D86"/>
    <w:rsid w:val="00C20EEF"/>
    <w:rsid w:val="00C4792E"/>
    <w:rsid w:val="00C62DF9"/>
    <w:rsid w:val="00C65DD3"/>
    <w:rsid w:val="00C75BE2"/>
    <w:rsid w:val="00CC57A4"/>
    <w:rsid w:val="00CC5FB0"/>
    <w:rsid w:val="00CF16BA"/>
    <w:rsid w:val="00CF23E2"/>
    <w:rsid w:val="00CF495B"/>
    <w:rsid w:val="00CF61EC"/>
    <w:rsid w:val="00D01621"/>
    <w:rsid w:val="00D36430"/>
    <w:rsid w:val="00D75892"/>
    <w:rsid w:val="00D76851"/>
    <w:rsid w:val="00D80C08"/>
    <w:rsid w:val="00DB179D"/>
    <w:rsid w:val="00DB29AD"/>
    <w:rsid w:val="00DB61C1"/>
    <w:rsid w:val="00DE061E"/>
    <w:rsid w:val="00DF3134"/>
    <w:rsid w:val="00DF3A7C"/>
    <w:rsid w:val="00DF64E9"/>
    <w:rsid w:val="00E0468D"/>
    <w:rsid w:val="00E07D04"/>
    <w:rsid w:val="00E31D8A"/>
    <w:rsid w:val="00E361C5"/>
    <w:rsid w:val="00E47A74"/>
    <w:rsid w:val="00E47CE9"/>
    <w:rsid w:val="00E519FD"/>
    <w:rsid w:val="00E57634"/>
    <w:rsid w:val="00E626FF"/>
    <w:rsid w:val="00E71658"/>
    <w:rsid w:val="00E87666"/>
    <w:rsid w:val="00E904E4"/>
    <w:rsid w:val="00E92E09"/>
    <w:rsid w:val="00E92EA9"/>
    <w:rsid w:val="00E936C4"/>
    <w:rsid w:val="00EB6C71"/>
    <w:rsid w:val="00EC2FBE"/>
    <w:rsid w:val="00EF5242"/>
    <w:rsid w:val="00F02EAC"/>
    <w:rsid w:val="00F1707C"/>
    <w:rsid w:val="00F2355A"/>
    <w:rsid w:val="00F235AF"/>
    <w:rsid w:val="00F2507A"/>
    <w:rsid w:val="00F42A6B"/>
    <w:rsid w:val="00F61F2E"/>
    <w:rsid w:val="00F87AC0"/>
    <w:rsid w:val="00FA5912"/>
    <w:rsid w:val="00FB5801"/>
    <w:rsid w:val="00FC493C"/>
    <w:rsid w:val="00FD7F83"/>
    <w:rsid w:val="00FE1024"/>
    <w:rsid w:val="00FE4789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1588C"/>
  <w15:docId w15:val="{78B9199F-E8E2-4D72-A7EC-BEF4844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B7E82"/>
    <w:rPr>
      <w:rFonts w:ascii="Courier" w:hAnsi="Courier"/>
      <w:szCs w:val="24"/>
    </w:rPr>
  </w:style>
  <w:style w:type="table" w:styleId="TableGrid">
    <w:name w:val="Table Grid"/>
    <w:basedOn w:val="TableNormal"/>
    <w:rsid w:val="00AA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2D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DE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2DE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DEC"/>
    <w:rPr>
      <w:rFonts w:ascii="Courier" w:hAnsi="Courier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01621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45</cp:revision>
  <cp:lastPrinted>2025-06-10T16:48:00Z</cp:lastPrinted>
  <dcterms:created xsi:type="dcterms:W3CDTF">2015-10-14T16:34:00Z</dcterms:created>
  <dcterms:modified xsi:type="dcterms:W3CDTF">2026-06-16T21:52:00Z</dcterms:modified>
</cp:coreProperties>
</file>